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Package 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Course Title: MIS </w:t>
      </w:r>
      <w:r w:rsidR="00A52403" w:rsidRPr="00935D30">
        <w:rPr>
          <w:rFonts w:ascii="Arial" w:hAnsi="Arial" w:cs="Arial"/>
          <w:sz w:val="22"/>
          <w:szCs w:val="22"/>
        </w:rPr>
        <w:t>3</w:t>
      </w:r>
      <w:r w:rsidRPr="00935D30">
        <w:rPr>
          <w:rFonts w:ascii="Arial" w:hAnsi="Arial" w:cs="Arial"/>
          <w:sz w:val="22"/>
          <w:szCs w:val="22"/>
        </w:rPr>
        <w:t>e</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Chapter Number: 1</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b/>
          <w:i/>
          <w:sz w:val="22"/>
          <w:szCs w:val="22"/>
        </w:rPr>
      </w:pPr>
      <w:r w:rsidRPr="00935D30">
        <w:rPr>
          <w:rFonts w:ascii="Arial" w:hAnsi="Arial" w:cs="Arial"/>
          <w:b/>
          <w:i/>
          <w:sz w:val="22"/>
          <w:szCs w:val="22"/>
        </w:rPr>
        <w:t>Question Type: True/False</w:t>
      </w:r>
    </w:p>
    <w:p w:rsidR="00D6158E" w:rsidRPr="00935D30" w:rsidRDefault="00D6158E">
      <w:pPr>
        <w:widowControl w:val="0"/>
        <w:autoSpaceDE w:val="0"/>
        <w:autoSpaceDN w:val="0"/>
        <w:adjustRightInd w:val="0"/>
        <w:rPr>
          <w:rFonts w:ascii="Arial" w:hAnsi="Arial" w:cs="Arial"/>
          <w:sz w:val="22"/>
          <w:szCs w:val="22"/>
        </w:rPr>
      </w:pPr>
    </w:p>
    <w:p w:rsidR="00AF392C" w:rsidRPr="00935D30" w:rsidRDefault="001819F0">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1) Information technology (IT) refers to the collection, processing, storage, analyzing, and dissemination of information.   </w:t>
      </w:r>
    </w:p>
    <w:p w:rsidR="001819F0" w:rsidRPr="00935D30" w:rsidRDefault="001819F0">
      <w:pPr>
        <w:widowControl w:val="0"/>
        <w:autoSpaceDE w:val="0"/>
        <w:autoSpaceDN w:val="0"/>
        <w:adjustRightInd w:val="0"/>
        <w:rPr>
          <w:rFonts w:ascii="Arial" w:hAnsi="Arial" w:cs="Arial"/>
          <w:sz w:val="22"/>
          <w:szCs w:val="22"/>
        </w:rPr>
      </w:pPr>
    </w:p>
    <w:p w:rsidR="00AF392C" w:rsidRPr="00935D30" w:rsidRDefault="00AF392C" w:rsidP="00AF392C">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Answer: </w:t>
      </w:r>
      <w:r w:rsidR="001819F0" w:rsidRPr="00935D30">
        <w:rPr>
          <w:rFonts w:ascii="Arial" w:hAnsi="Arial" w:cs="Arial"/>
          <w:sz w:val="22"/>
          <w:szCs w:val="22"/>
        </w:rPr>
        <w:t>False</w:t>
      </w:r>
    </w:p>
    <w:p w:rsidR="00AF392C" w:rsidRPr="00935D30" w:rsidRDefault="00AF392C" w:rsidP="00AF392C">
      <w:pPr>
        <w:widowControl w:val="0"/>
        <w:autoSpaceDE w:val="0"/>
        <w:autoSpaceDN w:val="0"/>
        <w:adjustRightInd w:val="0"/>
        <w:rPr>
          <w:rFonts w:ascii="Arial" w:hAnsi="Arial" w:cs="Arial"/>
          <w:sz w:val="22"/>
          <w:szCs w:val="22"/>
        </w:rPr>
      </w:pPr>
    </w:p>
    <w:p w:rsidR="009C18E3" w:rsidRPr="00935D30" w:rsidRDefault="00AF392C" w:rsidP="00AF392C">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832D36">
        <w:rPr>
          <w:rFonts w:ascii="Arial" w:hAnsi="Arial" w:cs="Arial"/>
          <w:sz w:val="22"/>
          <w:szCs w:val="22"/>
        </w:rPr>
        <w:t>0</w:t>
      </w:r>
      <w:r w:rsidR="009C18E3" w:rsidRPr="00935D30">
        <w:rPr>
          <w:rFonts w:ascii="Arial" w:hAnsi="Arial" w:cs="Arial"/>
          <w:sz w:val="22"/>
          <w:szCs w:val="22"/>
        </w:rPr>
        <w:t>1</w:t>
      </w:r>
    </w:p>
    <w:p w:rsidR="00AF392C" w:rsidRPr="00935D30" w:rsidRDefault="00AF392C" w:rsidP="00AF392C">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1.1 Identify the reasons why being an informed user of information systems is important in today’s world</w:t>
      </w:r>
    </w:p>
    <w:p w:rsidR="00AF392C" w:rsidRPr="00935D30" w:rsidRDefault="00AF392C" w:rsidP="00AF392C">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Section Reference 1: </w:t>
      </w:r>
      <w:r w:rsidR="001819F0" w:rsidRPr="00935D30">
        <w:rPr>
          <w:rFonts w:ascii="Arial" w:hAnsi="Arial" w:cs="Arial"/>
          <w:sz w:val="22"/>
          <w:szCs w:val="22"/>
        </w:rPr>
        <w:t>Introduction</w:t>
      </w:r>
    </w:p>
    <w:p w:rsidR="00AF392C" w:rsidRPr="00935D30" w:rsidRDefault="00AF392C" w:rsidP="00AF392C">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0A7710" w:rsidRPr="00A50806" w:rsidRDefault="000A7710" w:rsidP="000A771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Comprehension</w:t>
      </w:r>
    </w:p>
    <w:p w:rsidR="00AF392C" w:rsidRDefault="00AF392C">
      <w:pPr>
        <w:widowControl w:val="0"/>
        <w:autoSpaceDE w:val="0"/>
        <w:autoSpaceDN w:val="0"/>
        <w:adjustRightInd w:val="0"/>
        <w:rPr>
          <w:rFonts w:ascii="Arial" w:hAnsi="Arial" w:cs="Arial"/>
          <w:sz w:val="22"/>
          <w:szCs w:val="22"/>
        </w:rPr>
      </w:pPr>
    </w:p>
    <w:p w:rsidR="000A7710" w:rsidRPr="00935D30" w:rsidRDefault="000A7710">
      <w:pPr>
        <w:widowControl w:val="0"/>
        <w:autoSpaceDE w:val="0"/>
        <w:autoSpaceDN w:val="0"/>
        <w:adjustRightInd w:val="0"/>
        <w:rPr>
          <w:rFonts w:ascii="Arial" w:hAnsi="Arial" w:cs="Arial"/>
          <w:sz w:val="22"/>
          <w:szCs w:val="22"/>
        </w:rPr>
      </w:pPr>
    </w:p>
    <w:p w:rsidR="001819F0" w:rsidRPr="00935D30" w:rsidRDefault="001819F0">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2) </w:t>
      </w:r>
      <w:r w:rsidR="00F7634B" w:rsidRPr="00935D30">
        <w:rPr>
          <w:rFonts w:ascii="Arial" w:hAnsi="Arial" w:cs="Arial"/>
          <w:sz w:val="22"/>
          <w:szCs w:val="22"/>
        </w:rPr>
        <w:t xml:space="preserve">Knowledge of information technology is only important to those who work at large companies. </w:t>
      </w:r>
    </w:p>
    <w:p w:rsidR="001819F0" w:rsidRPr="00935D30" w:rsidRDefault="001819F0">
      <w:pPr>
        <w:widowControl w:val="0"/>
        <w:autoSpaceDE w:val="0"/>
        <w:autoSpaceDN w:val="0"/>
        <w:adjustRightInd w:val="0"/>
        <w:rPr>
          <w:rFonts w:ascii="Arial" w:hAnsi="Arial" w:cs="Arial"/>
          <w:sz w:val="22"/>
          <w:szCs w:val="22"/>
        </w:rPr>
      </w:pPr>
    </w:p>
    <w:p w:rsidR="001819F0" w:rsidRPr="00935D30" w:rsidRDefault="001819F0" w:rsidP="001819F0">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Answer: </w:t>
      </w:r>
      <w:r w:rsidR="00F7634B" w:rsidRPr="00935D30">
        <w:rPr>
          <w:rFonts w:ascii="Arial" w:hAnsi="Arial" w:cs="Arial"/>
          <w:sz w:val="22"/>
          <w:szCs w:val="22"/>
        </w:rPr>
        <w:t>false</w:t>
      </w:r>
    </w:p>
    <w:p w:rsidR="001819F0" w:rsidRPr="00935D30" w:rsidRDefault="001819F0" w:rsidP="001819F0">
      <w:pPr>
        <w:widowControl w:val="0"/>
        <w:autoSpaceDE w:val="0"/>
        <w:autoSpaceDN w:val="0"/>
        <w:adjustRightInd w:val="0"/>
        <w:rPr>
          <w:rFonts w:ascii="Arial" w:hAnsi="Arial" w:cs="Arial"/>
          <w:sz w:val="22"/>
          <w:szCs w:val="22"/>
        </w:rPr>
      </w:pPr>
    </w:p>
    <w:p w:rsidR="001819F0" w:rsidRPr="00935D30" w:rsidRDefault="001819F0" w:rsidP="001819F0">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832D36">
        <w:rPr>
          <w:rFonts w:ascii="Arial" w:hAnsi="Arial" w:cs="Arial"/>
          <w:sz w:val="22"/>
          <w:szCs w:val="22"/>
        </w:rPr>
        <w:t>0</w:t>
      </w:r>
      <w:r w:rsidR="009C18E3" w:rsidRPr="00935D30">
        <w:rPr>
          <w:rFonts w:ascii="Arial" w:hAnsi="Arial" w:cs="Arial"/>
          <w:sz w:val="22"/>
          <w:szCs w:val="22"/>
        </w:rPr>
        <w:t>2</w:t>
      </w:r>
    </w:p>
    <w:p w:rsidR="001819F0" w:rsidRPr="00935D30" w:rsidRDefault="001819F0" w:rsidP="001819F0">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1.1 Identify the reasons why being an informed user of information systems is important in today’s world</w:t>
      </w:r>
    </w:p>
    <w:p w:rsidR="001819F0" w:rsidRPr="00935D30" w:rsidRDefault="001819F0" w:rsidP="001819F0">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Section Reference 1: Introduction </w:t>
      </w:r>
    </w:p>
    <w:p w:rsidR="001819F0" w:rsidRPr="00935D30" w:rsidRDefault="001819F0" w:rsidP="001819F0">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0A7710" w:rsidRPr="00A50806" w:rsidRDefault="000A7710" w:rsidP="000A771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Comprehension</w:t>
      </w:r>
    </w:p>
    <w:p w:rsidR="00AF392C" w:rsidRDefault="00AF392C">
      <w:pPr>
        <w:widowControl w:val="0"/>
        <w:autoSpaceDE w:val="0"/>
        <w:autoSpaceDN w:val="0"/>
        <w:adjustRightInd w:val="0"/>
        <w:rPr>
          <w:rFonts w:ascii="Arial" w:hAnsi="Arial" w:cs="Arial"/>
          <w:sz w:val="22"/>
          <w:szCs w:val="22"/>
        </w:rPr>
      </w:pPr>
    </w:p>
    <w:p w:rsidR="000A7710" w:rsidRPr="00935D30" w:rsidRDefault="000A7710">
      <w:pPr>
        <w:widowControl w:val="0"/>
        <w:autoSpaceDE w:val="0"/>
        <w:autoSpaceDN w:val="0"/>
        <w:adjustRightInd w:val="0"/>
        <w:rPr>
          <w:rFonts w:ascii="Arial" w:hAnsi="Arial" w:cs="Arial"/>
          <w:sz w:val="22"/>
          <w:szCs w:val="22"/>
        </w:rPr>
      </w:pPr>
    </w:p>
    <w:p w:rsidR="00C64255" w:rsidRPr="00935D30" w:rsidRDefault="009C18E3" w:rsidP="00C64255">
      <w:pPr>
        <w:widowControl w:val="0"/>
        <w:autoSpaceDE w:val="0"/>
        <w:autoSpaceDN w:val="0"/>
        <w:adjustRightInd w:val="0"/>
        <w:rPr>
          <w:rFonts w:ascii="Arial" w:hAnsi="Arial" w:cs="Arial"/>
          <w:sz w:val="22"/>
          <w:szCs w:val="22"/>
        </w:rPr>
      </w:pPr>
      <w:r w:rsidRPr="00935D30">
        <w:rPr>
          <w:rFonts w:ascii="Arial" w:hAnsi="Arial" w:cs="Arial"/>
          <w:sz w:val="22"/>
          <w:szCs w:val="22"/>
        </w:rPr>
        <w:t>3</w:t>
      </w:r>
      <w:r w:rsidR="00C64255" w:rsidRPr="00935D30">
        <w:rPr>
          <w:rFonts w:ascii="Arial" w:hAnsi="Arial" w:cs="Arial"/>
          <w:sz w:val="22"/>
          <w:szCs w:val="22"/>
        </w:rPr>
        <w:t>) You do not have to work in the IT department to benefit from learning about IT</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Answer: True </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832D36">
        <w:rPr>
          <w:rFonts w:ascii="Arial" w:hAnsi="Arial" w:cs="Arial"/>
          <w:sz w:val="22"/>
          <w:szCs w:val="22"/>
        </w:rPr>
        <w:t>0</w:t>
      </w:r>
      <w:r w:rsidR="009C18E3" w:rsidRPr="00935D30">
        <w:rPr>
          <w:rFonts w:ascii="Arial" w:hAnsi="Arial" w:cs="Arial"/>
          <w:sz w:val="22"/>
          <w:szCs w:val="22"/>
        </w:rPr>
        <w:t>3</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1.0.1 Provide a real-world application of the value of becoming an informed user of information systems.</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Introduction</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0A7710" w:rsidRPr="00A50806" w:rsidRDefault="000A7710" w:rsidP="000A771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Comprehension</w:t>
      </w:r>
    </w:p>
    <w:p w:rsidR="00C64255" w:rsidRPr="00935D30" w:rsidRDefault="00C64255">
      <w:pPr>
        <w:widowControl w:val="0"/>
        <w:autoSpaceDE w:val="0"/>
        <w:autoSpaceDN w:val="0"/>
        <w:adjustRightInd w:val="0"/>
        <w:rPr>
          <w:rFonts w:ascii="Arial" w:hAnsi="Arial" w:cs="Arial"/>
          <w:sz w:val="22"/>
          <w:szCs w:val="22"/>
        </w:rPr>
      </w:pPr>
    </w:p>
    <w:p w:rsidR="00C64255" w:rsidRPr="00935D30" w:rsidRDefault="00C64255">
      <w:pPr>
        <w:widowControl w:val="0"/>
        <w:autoSpaceDE w:val="0"/>
        <w:autoSpaceDN w:val="0"/>
        <w:adjustRightInd w:val="0"/>
        <w:rPr>
          <w:rFonts w:ascii="Arial" w:hAnsi="Arial" w:cs="Arial"/>
          <w:sz w:val="22"/>
          <w:szCs w:val="22"/>
        </w:rPr>
      </w:pPr>
    </w:p>
    <w:p w:rsidR="00F7634B" w:rsidRPr="00935D30" w:rsidRDefault="009C18E3">
      <w:pPr>
        <w:widowControl w:val="0"/>
        <w:autoSpaceDE w:val="0"/>
        <w:autoSpaceDN w:val="0"/>
        <w:adjustRightInd w:val="0"/>
        <w:rPr>
          <w:rFonts w:ascii="Arial" w:hAnsi="Arial" w:cs="Arial"/>
          <w:sz w:val="22"/>
          <w:szCs w:val="22"/>
        </w:rPr>
      </w:pPr>
      <w:r w:rsidRPr="00935D30">
        <w:rPr>
          <w:rFonts w:ascii="Arial" w:hAnsi="Arial" w:cs="Arial"/>
          <w:sz w:val="22"/>
          <w:szCs w:val="22"/>
        </w:rPr>
        <w:t>4</w:t>
      </w:r>
      <w:r w:rsidR="00205404" w:rsidRPr="00935D30">
        <w:rPr>
          <w:rFonts w:ascii="Arial" w:hAnsi="Arial" w:cs="Arial"/>
          <w:sz w:val="22"/>
          <w:szCs w:val="22"/>
        </w:rPr>
        <w:t xml:space="preserve">) </w:t>
      </w:r>
      <w:r w:rsidR="00001168" w:rsidRPr="00935D30">
        <w:rPr>
          <w:rFonts w:ascii="Arial" w:hAnsi="Arial" w:cs="Arial"/>
          <w:sz w:val="22"/>
          <w:szCs w:val="22"/>
        </w:rPr>
        <w:t xml:space="preserve">The modern business environment has become </w:t>
      </w:r>
      <w:r w:rsidR="00205404" w:rsidRPr="00935D30">
        <w:rPr>
          <w:rFonts w:ascii="Arial" w:hAnsi="Arial" w:cs="Arial"/>
          <w:sz w:val="22"/>
          <w:szCs w:val="22"/>
        </w:rPr>
        <w:t>intensely</w:t>
      </w:r>
      <w:r w:rsidR="00001168" w:rsidRPr="00935D30">
        <w:rPr>
          <w:rFonts w:ascii="Arial" w:hAnsi="Arial" w:cs="Arial"/>
          <w:sz w:val="22"/>
          <w:szCs w:val="22"/>
        </w:rPr>
        <w:t xml:space="preserve"> </w:t>
      </w:r>
      <w:r w:rsidR="00205404" w:rsidRPr="00935D30">
        <w:rPr>
          <w:rFonts w:ascii="Arial" w:hAnsi="Arial" w:cs="Arial"/>
          <w:sz w:val="22"/>
          <w:szCs w:val="22"/>
        </w:rPr>
        <w:t>competitive</w:t>
      </w:r>
      <w:r w:rsidR="00001168" w:rsidRPr="00935D30">
        <w:rPr>
          <w:rFonts w:ascii="Arial" w:hAnsi="Arial" w:cs="Arial"/>
          <w:sz w:val="22"/>
          <w:szCs w:val="22"/>
        </w:rPr>
        <w:t xml:space="preserve">. As such, </w:t>
      </w:r>
      <w:r w:rsidR="00205404" w:rsidRPr="00935D30">
        <w:rPr>
          <w:rFonts w:ascii="Arial" w:hAnsi="Arial" w:cs="Arial"/>
          <w:sz w:val="22"/>
          <w:szCs w:val="22"/>
        </w:rPr>
        <w:t xml:space="preserve">you must compete in the job market with talent from around the world. </w:t>
      </w:r>
      <w:r w:rsidR="00001168" w:rsidRPr="00935D30">
        <w:rPr>
          <w:rFonts w:ascii="Arial" w:hAnsi="Arial" w:cs="Arial"/>
          <w:sz w:val="22"/>
          <w:szCs w:val="22"/>
        </w:rPr>
        <w:t xml:space="preserve"> </w:t>
      </w:r>
    </w:p>
    <w:p w:rsidR="00F7634B" w:rsidRPr="00935D30" w:rsidRDefault="00F7634B">
      <w:pPr>
        <w:widowControl w:val="0"/>
        <w:autoSpaceDE w:val="0"/>
        <w:autoSpaceDN w:val="0"/>
        <w:adjustRightInd w:val="0"/>
        <w:rPr>
          <w:rFonts w:ascii="Arial" w:hAnsi="Arial" w:cs="Arial"/>
          <w:sz w:val="22"/>
          <w:szCs w:val="22"/>
        </w:rPr>
      </w:pPr>
    </w:p>
    <w:p w:rsidR="00205404" w:rsidRPr="00935D30" w:rsidRDefault="00205404" w:rsidP="00205404">
      <w:pPr>
        <w:widowControl w:val="0"/>
        <w:autoSpaceDE w:val="0"/>
        <w:autoSpaceDN w:val="0"/>
        <w:adjustRightInd w:val="0"/>
        <w:rPr>
          <w:rFonts w:ascii="Arial" w:hAnsi="Arial" w:cs="Arial"/>
          <w:sz w:val="22"/>
          <w:szCs w:val="22"/>
        </w:rPr>
      </w:pPr>
      <w:r w:rsidRPr="00935D30">
        <w:rPr>
          <w:rFonts w:ascii="Arial" w:hAnsi="Arial" w:cs="Arial"/>
          <w:sz w:val="22"/>
          <w:szCs w:val="22"/>
        </w:rPr>
        <w:t>Answer: True</w:t>
      </w:r>
    </w:p>
    <w:p w:rsidR="00205404" w:rsidRPr="00935D30" w:rsidRDefault="00205404" w:rsidP="00205404">
      <w:pPr>
        <w:widowControl w:val="0"/>
        <w:autoSpaceDE w:val="0"/>
        <w:autoSpaceDN w:val="0"/>
        <w:adjustRightInd w:val="0"/>
        <w:rPr>
          <w:rFonts w:ascii="Arial" w:hAnsi="Arial" w:cs="Arial"/>
          <w:sz w:val="22"/>
          <w:szCs w:val="22"/>
        </w:rPr>
      </w:pPr>
    </w:p>
    <w:p w:rsidR="00205404" w:rsidRPr="00935D30" w:rsidRDefault="00205404" w:rsidP="00205404">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832D36">
        <w:rPr>
          <w:rFonts w:ascii="Arial" w:hAnsi="Arial" w:cs="Arial"/>
          <w:sz w:val="22"/>
          <w:szCs w:val="22"/>
        </w:rPr>
        <w:t>0</w:t>
      </w:r>
      <w:r w:rsidRPr="00935D30">
        <w:rPr>
          <w:rFonts w:ascii="Arial" w:hAnsi="Arial" w:cs="Arial"/>
          <w:sz w:val="22"/>
          <w:szCs w:val="22"/>
        </w:rPr>
        <w:t>4</w:t>
      </w:r>
    </w:p>
    <w:p w:rsidR="00205404" w:rsidRPr="00935D30" w:rsidRDefault="00205404" w:rsidP="00205404">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1.1 Identify the reasons why being an informed user of information systems is important in today’s world</w:t>
      </w:r>
    </w:p>
    <w:p w:rsidR="00205404" w:rsidRPr="00935D30" w:rsidRDefault="00205404" w:rsidP="00205404">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Section Reference 1: </w:t>
      </w:r>
      <w:r w:rsidR="00F21F68" w:rsidRPr="00935D30">
        <w:rPr>
          <w:rFonts w:ascii="Arial" w:hAnsi="Arial" w:cs="Arial"/>
          <w:sz w:val="22"/>
          <w:szCs w:val="22"/>
        </w:rPr>
        <w:t>Introduction</w:t>
      </w:r>
    </w:p>
    <w:p w:rsidR="00205404" w:rsidRPr="00935D30" w:rsidRDefault="00205404" w:rsidP="00205404">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0A7710" w:rsidRDefault="000A7710" w:rsidP="000A7710">
      <w:pPr>
        <w:rPr>
          <w:rFonts w:ascii="Arial" w:hAnsi="Arial" w:cs="Arial"/>
          <w:bCs/>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Application</w:t>
      </w:r>
    </w:p>
    <w:p w:rsidR="000A7710" w:rsidRPr="00A50806" w:rsidRDefault="000A7710" w:rsidP="000A7710">
      <w:pPr>
        <w:rPr>
          <w:rFonts w:ascii="Arial" w:hAnsi="Arial" w:cs="Arial"/>
        </w:rPr>
      </w:pPr>
    </w:p>
    <w:p w:rsidR="00205404" w:rsidRPr="00935D30" w:rsidRDefault="00205404">
      <w:pPr>
        <w:widowControl w:val="0"/>
        <w:autoSpaceDE w:val="0"/>
        <w:autoSpaceDN w:val="0"/>
        <w:adjustRightInd w:val="0"/>
        <w:rPr>
          <w:rFonts w:ascii="Arial" w:hAnsi="Arial" w:cs="Arial"/>
          <w:sz w:val="22"/>
          <w:szCs w:val="22"/>
        </w:rPr>
      </w:pPr>
    </w:p>
    <w:p w:rsidR="004942B1" w:rsidRPr="00935D30" w:rsidRDefault="009C18E3" w:rsidP="004942B1">
      <w:pPr>
        <w:widowControl w:val="0"/>
        <w:autoSpaceDE w:val="0"/>
        <w:autoSpaceDN w:val="0"/>
        <w:adjustRightInd w:val="0"/>
        <w:rPr>
          <w:rFonts w:ascii="Arial" w:hAnsi="Arial" w:cs="Arial"/>
          <w:sz w:val="22"/>
          <w:szCs w:val="22"/>
        </w:rPr>
      </w:pPr>
      <w:r w:rsidRPr="00935D30">
        <w:rPr>
          <w:rFonts w:ascii="Arial" w:hAnsi="Arial" w:cs="Arial"/>
          <w:sz w:val="22"/>
          <w:szCs w:val="22"/>
        </w:rPr>
        <w:t>5</w:t>
      </w:r>
      <w:r w:rsidR="004942B1" w:rsidRPr="00935D30">
        <w:rPr>
          <w:rFonts w:ascii="Arial" w:hAnsi="Arial" w:cs="Arial"/>
          <w:sz w:val="22"/>
          <w:szCs w:val="22"/>
        </w:rPr>
        <w:t xml:space="preserve">)  IT is enabling more and more people to communicate, collaborate, and compete, thereby leveling the digital playing field. </w:t>
      </w:r>
    </w:p>
    <w:p w:rsidR="004942B1" w:rsidRPr="00935D30" w:rsidRDefault="004942B1" w:rsidP="004942B1">
      <w:pPr>
        <w:widowControl w:val="0"/>
        <w:autoSpaceDE w:val="0"/>
        <w:autoSpaceDN w:val="0"/>
        <w:adjustRightInd w:val="0"/>
        <w:rPr>
          <w:rFonts w:ascii="Arial" w:hAnsi="Arial" w:cs="Arial"/>
          <w:sz w:val="22"/>
          <w:szCs w:val="22"/>
        </w:rPr>
      </w:pPr>
    </w:p>
    <w:p w:rsidR="004942B1" w:rsidRPr="00935D30" w:rsidRDefault="004942B1" w:rsidP="004942B1">
      <w:pPr>
        <w:widowControl w:val="0"/>
        <w:autoSpaceDE w:val="0"/>
        <w:autoSpaceDN w:val="0"/>
        <w:adjustRightInd w:val="0"/>
        <w:rPr>
          <w:rFonts w:ascii="Arial" w:hAnsi="Arial" w:cs="Arial"/>
          <w:sz w:val="22"/>
          <w:szCs w:val="22"/>
        </w:rPr>
      </w:pPr>
      <w:r w:rsidRPr="00935D30">
        <w:rPr>
          <w:rFonts w:ascii="Arial" w:hAnsi="Arial" w:cs="Arial"/>
          <w:sz w:val="22"/>
          <w:szCs w:val="22"/>
        </w:rPr>
        <w:t>Answer: True</w:t>
      </w:r>
    </w:p>
    <w:p w:rsidR="004942B1" w:rsidRPr="00935D30" w:rsidRDefault="004942B1" w:rsidP="004942B1">
      <w:pPr>
        <w:widowControl w:val="0"/>
        <w:autoSpaceDE w:val="0"/>
        <w:autoSpaceDN w:val="0"/>
        <w:adjustRightInd w:val="0"/>
        <w:rPr>
          <w:rFonts w:ascii="Arial" w:hAnsi="Arial" w:cs="Arial"/>
          <w:sz w:val="22"/>
          <w:szCs w:val="22"/>
        </w:rPr>
      </w:pPr>
    </w:p>
    <w:p w:rsidR="004942B1" w:rsidRPr="00935D30" w:rsidRDefault="004942B1" w:rsidP="004942B1">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832D36">
        <w:rPr>
          <w:rFonts w:ascii="Arial" w:hAnsi="Arial" w:cs="Arial"/>
          <w:sz w:val="22"/>
          <w:szCs w:val="22"/>
        </w:rPr>
        <w:t>0</w:t>
      </w:r>
      <w:r w:rsidR="009C18E3" w:rsidRPr="00935D30">
        <w:rPr>
          <w:rFonts w:ascii="Arial" w:hAnsi="Arial" w:cs="Arial"/>
          <w:sz w:val="22"/>
          <w:szCs w:val="22"/>
        </w:rPr>
        <w:t>5</w:t>
      </w:r>
    </w:p>
    <w:p w:rsidR="004942B1" w:rsidRPr="00935D30" w:rsidRDefault="004942B1" w:rsidP="004942B1">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1.0.1 Provide a real-world application of the value of becoming an informed user of information systems.</w:t>
      </w:r>
    </w:p>
    <w:p w:rsidR="004942B1" w:rsidRPr="00935D30" w:rsidRDefault="004942B1" w:rsidP="004942B1">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Introduction</w:t>
      </w:r>
    </w:p>
    <w:p w:rsidR="004942B1" w:rsidRPr="00935D30" w:rsidRDefault="004942B1" w:rsidP="004942B1">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0A7710" w:rsidRPr="00A50806" w:rsidRDefault="000A7710" w:rsidP="000A771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 xml:space="preserve">Application </w:t>
      </w:r>
    </w:p>
    <w:p w:rsidR="004942B1" w:rsidRPr="00935D30" w:rsidRDefault="004942B1">
      <w:pPr>
        <w:widowControl w:val="0"/>
        <w:autoSpaceDE w:val="0"/>
        <w:autoSpaceDN w:val="0"/>
        <w:adjustRightInd w:val="0"/>
        <w:rPr>
          <w:rFonts w:ascii="Arial" w:hAnsi="Arial" w:cs="Arial"/>
          <w:sz w:val="22"/>
          <w:szCs w:val="22"/>
        </w:rPr>
      </w:pPr>
    </w:p>
    <w:p w:rsidR="00AF392C" w:rsidRPr="00935D30" w:rsidRDefault="00AF392C">
      <w:pPr>
        <w:widowControl w:val="0"/>
        <w:autoSpaceDE w:val="0"/>
        <w:autoSpaceDN w:val="0"/>
        <w:adjustRightInd w:val="0"/>
        <w:rPr>
          <w:rFonts w:ascii="Arial" w:hAnsi="Arial" w:cs="Arial"/>
          <w:sz w:val="22"/>
          <w:szCs w:val="22"/>
        </w:rPr>
      </w:pPr>
    </w:p>
    <w:p w:rsidR="00450A17" w:rsidRPr="00935D30" w:rsidRDefault="009C18E3" w:rsidP="00450A17">
      <w:pPr>
        <w:widowControl w:val="0"/>
        <w:autoSpaceDE w:val="0"/>
        <w:autoSpaceDN w:val="0"/>
        <w:adjustRightInd w:val="0"/>
        <w:rPr>
          <w:rFonts w:ascii="Arial" w:hAnsi="Arial" w:cs="Arial"/>
          <w:sz w:val="22"/>
          <w:szCs w:val="22"/>
        </w:rPr>
      </w:pPr>
      <w:r w:rsidRPr="00935D30">
        <w:rPr>
          <w:rFonts w:ascii="Arial" w:hAnsi="Arial" w:cs="Arial"/>
          <w:sz w:val="22"/>
          <w:szCs w:val="22"/>
        </w:rPr>
        <w:t>6</w:t>
      </w:r>
      <w:r w:rsidR="00450A17" w:rsidRPr="00935D30">
        <w:rPr>
          <w:rFonts w:ascii="Arial" w:hAnsi="Arial" w:cs="Arial"/>
          <w:sz w:val="22"/>
          <w:szCs w:val="22"/>
        </w:rPr>
        <w:t>) End user computing is when employees directly use computers in their work.</w:t>
      </w:r>
    </w:p>
    <w:p w:rsidR="00450A17" w:rsidRPr="00935D30" w:rsidRDefault="00450A17" w:rsidP="00450A17">
      <w:pPr>
        <w:widowControl w:val="0"/>
        <w:autoSpaceDE w:val="0"/>
        <w:autoSpaceDN w:val="0"/>
        <w:adjustRightInd w:val="0"/>
        <w:rPr>
          <w:rFonts w:ascii="Arial" w:hAnsi="Arial" w:cs="Arial"/>
          <w:sz w:val="22"/>
          <w:szCs w:val="22"/>
        </w:rPr>
      </w:pP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Answer: True</w:t>
      </w:r>
    </w:p>
    <w:p w:rsidR="00450A17" w:rsidRPr="00935D30" w:rsidRDefault="00450A17" w:rsidP="00450A17">
      <w:pPr>
        <w:widowControl w:val="0"/>
        <w:autoSpaceDE w:val="0"/>
        <w:autoSpaceDN w:val="0"/>
        <w:adjustRightInd w:val="0"/>
        <w:rPr>
          <w:rFonts w:ascii="Arial" w:hAnsi="Arial" w:cs="Arial"/>
          <w:sz w:val="22"/>
          <w:szCs w:val="22"/>
        </w:rPr>
      </w:pP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832D36">
        <w:rPr>
          <w:rFonts w:ascii="Arial" w:hAnsi="Arial" w:cs="Arial"/>
          <w:sz w:val="22"/>
          <w:szCs w:val="22"/>
        </w:rPr>
        <w:t>0</w:t>
      </w:r>
      <w:r w:rsidR="009C18E3" w:rsidRPr="00935D30">
        <w:rPr>
          <w:rFonts w:ascii="Arial" w:hAnsi="Arial" w:cs="Arial"/>
          <w:sz w:val="22"/>
          <w:szCs w:val="22"/>
        </w:rPr>
        <w:t>6</w:t>
      </w: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1.1 Identify the reasons why being an informed user of information systems is important in today’s world</w:t>
      </w: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1.1 Why Should I Study Information Systems?</w:t>
      </w: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0A7710" w:rsidRPr="00A50806" w:rsidRDefault="000A7710" w:rsidP="000A771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 xml:space="preserve">Application </w:t>
      </w:r>
    </w:p>
    <w:p w:rsidR="00450A17" w:rsidRDefault="00450A17" w:rsidP="00450A17">
      <w:pPr>
        <w:widowControl w:val="0"/>
        <w:autoSpaceDE w:val="0"/>
        <w:autoSpaceDN w:val="0"/>
        <w:adjustRightInd w:val="0"/>
        <w:rPr>
          <w:rFonts w:ascii="Arial" w:hAnsi="Arial" w:cs="Arial"/>
          <w:sz w:val="22"/>
          <w:szCs w:val="22"/>
        </w:rPr>
      </w:pPr>
    </w:p>
    <w:p w:rsidR="000A7710" w:rsidRPr="00935D30" w:rsidRDefault="000A7710" w:rsidP="00450A17">
      <w:pPr>
        <w:widowControl w:val="0"/>
        <w:autoSpaceDE w:val="0"/>
        <w:autoSpaceDN w:val="0"/>
        <w:adjustRightInd w:val="0"/>
        <w:rPr>
          <w:rFonts w:ascii="Arial" w:hAnsi="Arial" w:cs="Arial"/>
          <w:sz w:val="22"/>
          <w:szCs w:val="22"/>
        </w:rPr>
      </w:pPr>
    </w:p>
    <w:p w:rsidR="009D2DB1" w:rsidRPr="00935D30" w:rsidRDefault="009C18E3" w:rsidP="00450A17">
      <w:pPr>
        <w:widowControl w:val="0"/>
        <w:autoSpaceDE w:val="0"/>
        <w:autoSpaceDN w:val="0"/>
        <w:adjustRightInd w:val="0"/>
        <w:rPr>
          <w:rFonts w:ascii="Arial" w:hAnsi="Arial" w:cs="Arial"/>
          <w:sz w:val="22"/>
          <w:szCs w:val="22"/>
        </w:rPr>
      </w:pPr>
      <w:r w:rsidRPr="00935D30">
        <w:rPr>
          <w:rFonts w:ascii="Arial" w:hAnsi="Arial" w:cs="Arial"/>
          <w:sz w:val="22"/>
          <w:szCs w:val="22"/>
        </w:rPr>
        <w:t>7</w:t>
      </w:r>
      <w:r w:rsidR="009D2DB1" w:rsidRPr="00935D30">
        <w:rPr>
          <w:rFonts w:ascii="Arial" w:hAnsi="Arial" w:cs="Arial"/>
          <w:sz w:val="22"/>
          <w:szCs w:val="22"/>
        </w:rPr>
        <w:t xml:space="preserve">) Most people today practice continuous computing. </w:t>
      </w:r>
    </w:p>
    <w:p w:rsidR="009D2DB1" w:rsidRPr="00935D30" w:rsidRDefault="009D2DB1" w:rsidP="00450A17">
      <w:pPr>
        <w:widowControl w:val="0"/>
        <w:autoSpaceDE w:val="0"/>
        <w:autoSpaceDN w:val="0"/>
        <w:adjustRightInd w:val="0"/>
        <w:rPr>
          <w:rFonts w:ascii="Arial" w:hAnsi="Arial" w:cs="Arial"/>
          <w:sz w:val="22"/>
          <w:szCs w:val="22"/>
        </w:rPr>
      </w:pPr>
    </w:p>
    <w:p w:rsidR="009D2DB1" w:rsidRPr="00935D30" w:rsidRDefault="009D2DB1" w:rsidP="009D2DB1">
      <w:pPr>
        <w:widowControl w:val="0"/>
        <w:autoSpaceDE w:val="0"/>
        <w:autoSpaceDN w:val="0"/>
        <w:adjustRightInd w:val="0"/>
        <w:rPr>
          <w:rFonts w:ascii="Arial" w:hAnsi="Arial" w:cs="Arial"/>
          <w:sz w:val="22"/>
          <w:szCs w:val="22"/>
        </w:rPr>
      </w:pPr>
      <w:r w:rsidRPr="00935D30">
        <w:rPr>
          <w:rFonts w:ascii="Arial" w:hAnsi="Arial" w:cs="Arial"/>
          <w:sz w:val="22"/>
          <w:szCs w:val="22"/>
        </w:rPr>
        <w:t>Answer: True</w:t>
      </w:r>
    </w:p>
    <w:p w:rsidR="009D2DB1" w:rsidRPr="00935D30" w:rsidRDefault="009D2DB1" w:rsidP="009D2DB1">
      <w:pPr>
        <w:widowControl w:val="0"/>
        <w:autoSpaceDE w:val="0"/>
        <w:autoSpaceDN w:val="0"/>
        <w:adjustRightInd w:val="0"/>
        <w:rPr>
          <w:rFonts w:ascii="Arial" w:hAnsi="Arial" w:cs="Arial"/>
          <w:sz w:val="22"/>
          <w:szCs w:val="22"/>
        </w:rPr>
      </w:pPr>
    </w:p>
    <w:p w:rsidR="009D2DB1" w:rsidRPr="00935D30" w:rsidRDefault="009D2DB1" w:rsidP="009D2DB1">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832D36">
        <w:rPr>
          <w:rFonts w:ascii="Arial" w:hAnsi="Arial" w:cs="Arial"/>
          <w:sz w:val="22"/>
          <w:szCs w:val="22"/>
        </w:rPr>
        <w:t>0</w:t>
      </w:r>
      <w:r w:rsidR="009C18E3" w:rsidRPr="00935D30">
        <w:rPr>
          <w:rFonts w:ascii="Arial" w:hAnsi="Arial" w:cs="Arial"/>
          <w:sz w:val="22"/>
          <w:szCs w:val="22"/>
        </w:rPr>
        <w:t>7</w:t>
      </w:r>
    </w:p>
    <w:p w:rsidR="009D2DB1" w:rsidRPr="00935D30" w:rsidRDefault="009D2DB1" w:rsidP="009D2DB1">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1.1 Identify the reasons why being an informed user of information systems is important in today’s world</w:t>
      </w:r>
    </w:p>
    <w:p w:rsidR="009D2DB1" w:rsidRPr="00935D30" w:rsidRDefault="009D2DB1" w:rsidP="009D2DB1">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1.1 Why Should I Study Information Systems?</w:t>
      </w:r>
    </w:p>
    <w:p w:rsidR="009D2DB1" w:rsidRPr="00935D30" w:rsidRDefault="009D2DB1" w:rsidP="009D2DB1">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0A7710" w:rsidRPr="00A50806" w:rsidRDefault="000A7710" w:rsidP="000A771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Comprehension</w:t>
      </w:r>
    </w:p>
    <w:p w:rsidR="009D2DB1" w:rsidRPr="00935D30" w:rsidRDefault="009D2DB1" w:rsidP="00450A17">
      <w:pPr>
        <w:widowControl w:val="0"/>
        <w:autoSpaceDE w:val="0"/>
        <w:autoSpaceDN w:val="0"/>
        <w:adjustRightInd w:val="0"/>
        <w:rPr>
          <w:rFonts w:ascii="Arial" w:hAnsi="Arial" w:cs="Arial"/>
          <w:sz w:val="22"/>
          <w:szCs w:val="22"/>
        </w:rPr>
      </w:pPr>
    </w:p>
    <w:p w:rsidR="00450A17" w:rsidRPr="00935D30" w:rsidRDefault="00450A17" w:rsidP="00450A17">
      <w:pPr>
        <w:widowControl w:val="0"/>
        <w:autoSpaceDE w:val="0"/>
        <w:autoSpaceDN w:val="0"/>
        <w:adjustRightInd w:val="0"/>
        <w:rPr>
          <w:rFonts w:ascii="Arial" w:hAnsi="Arial" w:cs="Arial"/>
          <w:sz w:val="22"/>
          <w:szCs w:val="22"/>
        </w:rPr>
      </w:pPr>
    </w:p>
    <w:p w:rsidR="009D2DB1" w:rsidRPr="00935D30" w:rsidRDefault="009C18E3" w:rsidP="00450A17">
      <w:pPr>
        <w:widowControl w:val="0"/>
        <w:autoSpaceDE w:val="0"/>
        <w:autoSpaceDN w:val="0"/>
        <w:adjustRightInd w:val="0"/>
        <w:rPr>
          <w:rFonts w:ascii="Arial" w:hAnsi="Arial" w:cs="Arial"/>
          <w:sz w:val="22"/>
          <w:szCs w:val="22"/>
        </w:rPr>
      </w:pPr>
      <w:r w:rsidRPr="00935D30">
        <w:rPr>
          <w:rFonts w:ascii="Arial" w:hAnsi="Arial" w:cs="Arial"/>
          <w:sz w:val="22"/>
          <w:szCs w:val="22"/>
        </w:rPr>
        <w:t>8</w:t>
      </w:r>
      <w:r w:rsidR="009D2DB1" w:rsidRPr="00935D30">
        <w:rPr>
          <w:rFonts w:ascii="Arial" w:hAnsi="Arial" w:cs="Arial"/>
          <w:sz w:val="22"/>
          <w:szCs w:val="22"/>
        </w:rPr>
        <w:t xml:space="preserve">) </w:t>
      </w:r>
      <w:r w:rsidR="00EA3402" w:rsidRPr="00935D30">
        <w:rPr>
          <w:rFonts w:ascii="Arial" w:hAnsi="Arial" w:cs="Arial"/>
          <w:sz w:val="22"/>
          <w:szCs w:val="22"/>
        </w:rPr>
        <w:t>Knowing more about information technology makes you more valuable where you work.</w:t>
      </w:r>
    </w:p>
    <w:p w:rsidR="009D2DB1" w:rsidRPr="00935D30" w:rsidRDefault="009D2DB1" w:rsidP="00450A17">
      <w:pPr>
        <w:widowControl w:val="0"/>
        <w:autoSpaceDE w:val="0"/>
        <w:autoSpaceDN w:val="0"/>
        <w:adjustRightInd w:val="0"/>
        <w:rPr>
          <w:rFonts w:ascii="Arial" w:hAnsi="Arial" w:cs="Arial"/>
          <w:sz w:val="22"/>
          <w:szCs w:val="22"/>
        </w:rPr>
      </w:pPr>
    </w:p>
    <w:p w:rsidR="009D2DB1" w:rsidRPr="00935D30" w:rsidRDefault="009D2DB1" w:rsidP="009D2DB1">
      <w:pPr>
        <w:widowControl w:val="0"/>
        <w:autoSpaceDE w:val="0"/>
        <w:autoSpaceDN w:val="0"/>
        <w:adjustRightInd w:val="0"/>
        <w:rPr>
          <w:rFonts w:ascii="Arial" w:hAnsi="Arial" w:cs="Arial"/>
          <w:sz w:val="22"/>
          <w:szCs w:val="22"/>
        </w:rPr>
      </w:pPr>
      <w:r w:rsidRPr="00935D30">
        <w:rPr>
          <w:rFonts w:ascii="Arial" w:hAnsi="Arial" w:cs="Arial"/>
          <w:sz w:val="22"/>
          <w:szCs w:val="22"/>
        </w:rPr>
        <w:t>Answer: True</w:t>
      </w:r>
    </w:p>
    <w:p w:rsidR="009D2DB1" w:rsidRPr="00935D30" w:rsidRDefault="009D2DB1" w:rsidP="009D2DB1">
      <w:pPr>
        <w:widowControl w:val="0"/>
        <w:autoSpaceDE w:val="0"/>
        <w:autoSpaceDN w:val="0"/>
        <w:adjustRightInd w:val="0"/>
        <w:rPr>
          <w:rFonts w:ascii="Arial" w:hAnsi="Arial" w:cs="Arial"/>
          <w:sz w:val="22"/>
          <w:szCs w:val="22"/>
        </w:rPr>
      </w:pPr>
    </w:p>
    <w:p w:rsidR="009D2DB1" w:rsidRPr="00935D30" w:rsidRDefault="009D2DB1" w:rsidP="009D2DB1">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832D36">
        <w:rPr>
          <w:rFonts w:ascii="Arial" w:hAnsi="Arial" w:cs="Arial"/>
          <w:sz w:val="22"/>
          <w:szCs w:val="22"/>
        </w:rPr>
        <w:t>0</w:t>
      </w:r>
      <w:r w:rsidR="009C18E3" w:rsidRPr="00935D30">
        <w:rPr>
          <w:rFonts w:ascii="Arial" w:hAnsi="Arial" w:cs="Arial"/>
          <w:sz w:val="22"/>
          <w:szCs w:val="22"/>
        </w:rPr>
        <w:t>8</w:t>
      </w:r>
    </w:p>
    <w:p w:rsidR="009D2DB1" w:rsidRPr="00935D30" w:rsidRDefault="009D2DB1" w:rsidP="009D2DB1">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1.1 Identify the reasons why being an informed user of information systems is important in today’s world</w:t>
      </w:r>
    </w:p>
    <w:p w:rsidR="009D2DB1" w:rsidRPr="00935D30" w:rsidRDefault="009D2DB1" w:rsidP="009D2DB1">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1.1 Why Should I Study Information Systems?</w:t>
      </w:r>
    </w:p>
    <w:p w:rsidR="009D2DB1" w:rsidRPr="00935D30" w:rsidRDefault="009D2DB1" w:rsidP="009D2DB1">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0A7710" w:rsidRPr="00A50806" w:rsidRDefault="000A7710" w:rsidP="000A771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Comprehension</w:t>
      </w:r>
    </w:p>
    <w:p w:rsidR="009D2DB1" w:rsidRPr="00935D30" w:rsidRDefault="009D2DB1" w:rsidP="00450A17">
      <w:pPr>
        <w:widowControl w:val="0"/>
        <w:autoSpaceDE w:val="0"/>
        <w:autoSpaceDN w:val="0"/>
        <w:adjustRightInd w:val="0"/>
        <w:rPr>
          <w:rFonts w:ascii="Arial" w:hAnsi="Arial" w:cs="Arial"/>
          <w:sz w:val="22"/>
          <w:szCs w:val="22"/>
        </w:rPr>
      </w:pPr>
    </w:p>
    <w:p w:rsidR="009D2DB1" w:rsidRPr="00935D30" w:rsidRDefault="009D2DB1" w:rsidP="00450A17">
      <w:pPr>
        <w:widowControl w:val="0"/>
        <w:autoSpaceDE w:val="0"/>
        <w:autoSpaceDN w:val="0"/>
        <w:adjustRightInd w:val="0"/>
        <w:rPr>
          <w:rFonts w:ascii="Arial" w:hAnsi="Arial" w:cs="Arial"/>
          <w:sz w:val="22"/>
          <w:szCs w:val="22"/>
        </w:rPr>
      </w:pPr>
    </w:p>
    <w:p w:rsidR="009D2DB1" w:rsidRPr="00935D30" w:rsidRDefault="009C18E3" w:rsidP="00450A17">
      <w:pPr>
        <w:widowControl w:val="0"/>
        <w:autoSpaceDE w:val="0"/>
        <w:autoSpaceDN w:val="0"/>
        <w:adjustRightInd w:val="0"/>
        <w:rPr>
          <w:rFonts w:ascii="Arial" w:hAnsi="Arial" w:cs="Arial"/>
          <w:sz w:val="22"/>
          <w:szCs w:val="22"/>
        </w:rPr>
      </w:pPr>
      <w:r w:rsidRPr="00935D30">
        <w:rPr>
          <w:rFonts w:ascii="Arial" w:hAnsi="Arial" w:cs="Arial"/>
          <w:sz w:val="22"/>
          <w:szCs w:val="22"/>
        </w:rPr>
        <w:t>9</w:t>
      </w:r>
      <w:r w:rsidR="00EA3402" w:rsidRPr="00935D30">
        <w:rPr>
          <w:rFonts w:ascii="Arial" w:hAnsi="Arial" w:cs="Arial"/>
          <w:sz w:val="22"/>
          <w:szCs w:val="22"/>
        </w:rPr>
        <w:t>) Keeping informed about information technology and developments in existing technology, will help you anticipate the impact a new technology will have on your organization.</w:t>
      </w:r>
    </w:p>
    <w:p w:rsidR="009D2DB1" w:rsidRPr="00935D30" w:rsidRDefault="009D2DB1" w:rsidP="00450A17">
      <w:pPr>
        <w:widowControl w:val="0"/>
        <w:autoSpaceDE w:val="0"/>
        <w:autoSpaceDN w:val="0"/>
        <w:adjustRightInd w:val="0"/>
        <w:rPr>
          <w:rFonts w:ascii="Arial" w:hAnsi="Arial" w:cs="Arial"/>
          <w:sz w:val="22"/>
          <w:szCs w:val="22"/>
        </w:rPr>
      </w:pPr>
    </w:p>
    <w:p w:rsidR="00EA3402" w:rsidRPr="00935D30" w:rsidRDefault="00EA3402" w:rsidP="00EA3402">
      <w:pPr>
        <w:widowControl w:val="0"/>
        <w:autoSpaceDE w:val="0"/>
        <w:autoSpaceDN w:val="0"/>
        <w:adjustRightInd w:val="0"/>
        <w:rPr>
          <w:rFonts w:ascii="Arial" w:hAnsi="Arial" w:cs="Arial"/>
          <w:sz w:val="22"/>
          <w:szCs w:val="22"/>
        </w:rPr>
      </w:pPr>
      <w:r w:rsidRPr="00935D30">
        <w:rPr>
          <w:rFonts w:ascii="Arial" w:hAnsi="Arial" w:cs="Arial"/>
          <w:sz w:val="22"/>
          <w:szCs w:val="22"/>
        </w:rPr>
        <w:t>Answer: True</w:t>
      </w:r>
    </w:p>
    <w:p w:rsidR="00EA3402" w:rsidRPr="00935D30" w:rsidRDefault="00EA3402" w:rsidP="00EA3402">
      <w:pPr>
        <w:widowControl w:val="0"/>
        <w:autoSpaceDE w:val="0"/>
        <w:autoSpaceDN w:val="0"/>
        <w:adjustRightInd w:val="0"/>
        <w:rPr>
          <w:rFonts w:ascii="Arial" w:hAnsi="Arial" w:cs="Arial"/>
          <w:sz w:val="22"/>
          <w:szCs w:val="22"/>
        </w:rPr>
      </w:pPr>
    </w:p>
    <w:p w:rsidR="00EA3402" w:rsidRPr="00935D30" w:rsidRDefault="00EA3402" w:rsidP="00EA3402">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832D36">
        <w:rPr>
          <w:rFonts w:ascii="Arial" w:hAnsi="Arial" w:cs="Arial"/>
          <w:sz w:val="22"/>
          <w:szCs w:val="22"/>
        </w:rPr>
        <w:t>0</w:t>
      </w:r>
      <w:r w:rsidR="009C18E3" w:rsidRPr="00935D30">
        <w:rPr>
          <w:rFonts w:ascii="Arial" w:hAnsi="Arial" w:cs="Arial"/>
          <w:sz w:val="22"/>
          <w:szCs w:val="22"/>
        </w:rPr>
        <w:t>9</w:t>
      </w:r>
    </w:p>
    <w:p w:rsidR="00EA3402" w:rsidRPr="00935D30" w:rsidRDefault="00EA3402" w:rsidP="00EA3402">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1.1 Identify the reasons why being an informed user of information systems is important in today’s world</w:t>
      </w:r>
    </w:p>
    <w:p w:rsidR="00EA3402" w:rsidRPr="00935D30" w:rsidRDefault="00EA3402" w:rsidP="00EA3402">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1.1 Why Should I Study Information Systems?</w:t>
      </w:r>
    </w:p>
    <w:p w:rsidR="00EA3402" w:rsidRPr="00935D30" w:rsidRDefault="00EA3402" w:rsidP="00EA3402">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0A7710" w:rsidRPr="00A50806" w:rsidRDefault="000A7710" w:rsidP="000A771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Analysis</w:t>
      </w:r>
    </w:p>
    <w:p w:rsidR="009D2DB1" w:rsidRPr="00935D30" w:rsidRDefault="009D2DB1" w:rsidP="00450A17">
      <w:pPr>
        <w:widowControl w:val="0"/>
        <w:autoSpaceDE w:val="0"/>
        <w:autoSpaceDN w:val="0"/>
        <w:adjustRightInd w:val="0"/>
        <w:rPr>
          <w:rFonts w:ascii="Arial" w:hAnsi="Arial" w:cs="Arial"/>
          <w:sz w:val="22"/>
          <w:szCs w:val="22"/>
        </w:rPr>
      </w:pPr>
    </w:p>
    <w:p w:rsidR="009C18E3" w:rsidRPr="00935D30" w:rsidRDefault="009C18E3" w:rsidP="00450A17">
      <w:pPr>
        <w:widowControl w:val="0"/>
        <w:autoSpaceDE w:val="0"/>
        <w:autoSpaceDN w:val="0"/>
        <w:adjustRightInd w:val="0"/>
        <w:rPr>
          <w:rFonts w:ascii="Arial" w:hAnsi="Arial" w:cs="Arial"/>
          <w:sz w:val="22"/>
          <w:szCs w:val="22"/>
        </w:rPr>
      </w:pPr>
    </w:p>
    <w:p w:rsidR="009D2DB1" w:rsidRPr="00935D30" w:rsidRDefault="009C18E3" w:rsidP="00450A17">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10) </w:t>
      </w:r>
      <w:r w:rsidR="00322B1E" w:rsidRPr="00935D30">
        <w:rPr>
          <w:rFonts w:ascii="Arial" w:hAnsi="Arial" w:cs="Arial"/>
          <w:sz w:val="22"/>
          <w:szCs w:val="22"/>
        </w:rPr>
        <w:t>The person in an organization who is usually directly responsible for the IT function is the CFO.</w:t>
      </w:r>
    </w:p>
    <w:p w:rsidR="00B219AA" w:rsidRPr="00935D30" w:rsidRDefault="00B219AA" w:rsidP="00450A17">
      <w:pPr>
        <w:widowControl w:val="0"/>
        <w:autoSpaceDE w:val="0"/>
        <w:autoSpaceDN w:val="0"/>
        <w:adjustRightInd w:val="0"/>
        <w:rPr>
          <w:rFonts w:ascii="Arial" w:hAnsi="Arial" w:cs="Arial"/>
          <w:sz w:val="22"/>
          <w:szCs w:val="22"/>
        </w:rPr>
      </w:pPr>
    </w:p>
    <w:p w:rsidR="00322B1E" w:rsidRPr="00935D30" w:rsidRDefault="00322B1E" w:rsidP="00322B1E">
      <w:pPr>
        <w:widowControl w:val="0"/>
        <w:autoSpaceDE w:val="0"/>
        <w:autoSpaceDN w:val="0"/>
        <w:adjustRightInd w:val="0"/>
        <w:rPr>
          <w:rFonts w:ascii="Arial" w:hAnsi="Arial" w:cs="Arial"/>
          <w:sz w:val="22"/>
          <w:szCs w:val="22"/>
        </w:rPr>
      </w:pPr>
      <w:r w:rsidRPr="00935D30">
        <w:rPr>
          <w:rFonts w:ascii="Arial" w:hAnsi="Arial" w:cs="Arial"/>
          <w:sz w:val="22"/>
          <w:szCs w:val="22"/>
        </w:rPr>
        <w:t>Answer: False</w:t>
      </w:r>
    </w:p>
    <w:p w:rsidR="00322B1E" w:rsidRPr="00935D30" w:rsidRDefault="00322B1E" w:rsidP="00322B1E">
      <w:pPr>
        <w:widowControl w:val="0"/>
        <w:autoSpaceDE w:val="0"/>
        <w:autoSpaceDN w:val="0"/>
        <w:adjustRightInd w:val="0"/>
        <w:rPr>
          <w:rFonts w:ascii="Arial" w:hAnsi="Arial" w:cs="Arial"/>
          <w:sz w:val="22"/>
          <w:szCs w:val="22"/>
        </w:rPr>
      </w:pPr>
    </w:p>
    <w:p w:rsidR="00322B1E" w:rsidRPr="00935D30" w:rsidRDefault="00322B1E" w:rsidP="00322B1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9C18E3" w:rsidRPr="00935D30">
        <w:rPr>
          <w:rFonts w:ascii="Arial" w:hAnsi="Arial" w:cs="Arial"/>
          <w:sz w:val="22"/>
          <w:szCs w:val="22"/>
        </w:rPr>
        <w:t>10</w:t>
      </w:r>
    </w:p>
    <w:p w:rsidR="00322B1E" w:rsidRPr="00935D30" w:rsidRDefault="00322B1E" w:rsidP="00322B1E">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1.1 Identify the reasons why being an informed user of information systems is important in today’s world</w:t>
      </w:r>
    </w:p>
    <w:p w:rsidR="00322B1E" w:rsidRPr="00935D30" w:rsidRDefault="00322B1E" w:rsidP="00322B1E">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1.1 Why Should I Study Information Systems?</w:t>
      </w:r>
    </w:p>
    <w:p w:rsidR="00322B1E" w:rsidRPr="00935D30" w:rsidRDefault="00322B1E" w:rsidP="00322B1E">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0A7710" w:rsidRPr="00A50806" w:rsidRDefault="000A7710" w:rsidP="000A771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Comprehension</w:t>
      </w:r>
    </w:p>
    <w:p w:rsidR="00322B1E" w:rsidRPr="00935D30" w:rsidRDefault="00322B1E" w:rsidP="00450A17">
      <w:pPr>
        <w:widowControl w:val="0"/>
        <w:autoSpaceDE w:val="0"/>
        <w:autoSpaceDN w:val="0"/>
        <w:adjustRightInd w:val="0"/>
        <w:rPr>
          <w:rFonts w:ascii="Arial" w:hAnsi="Arial" w:cs="Arial"/>
          <w:sz w:val="22"/>
          <w:szCs w:val="22"/>
        </w:rPr>
      </w:pPr>
    </w:p>
    <w:p w:rsidR="009C18E3" w:rsidRPr="00935D30" w:rsidRDefault="009C18E3" w:rsidP="00450A17">
      <w:pPr>
        <w:widowControl w:val="0"/>
        <w:autoSpaceDE w:val="0"/>
        <w:autoSpaceDN w:val="0"/>
        <w:adjustRightInd w:val="0"/>
        <w:rPr>
          <w:rFonts w:ascii="Arial" w:hAnsi="Arial" w:cs="Arial"/>
          <w:sz w:val="22"/>
          <w:szCs w:val="22"/>
        </w:rPr>
      </w:pPr>
    </w:p>
    <w:p w:rsidR="00B219AA" w:rsidRPr="00935D30" w:rsidRDefault="009C18E3" w:rsidP="00B219AA">
      <w:pPr>
        <w:widowControl w:val="0"/>
        <w:tabs>
          <w:tab w:val="left" w:pos="220"/>
          <w:tab w:val="left" w:pos="720"/>
        </w:tabs>
        <w:autoSpaceDE w:val="0"/>
        <w:autoSpaceDN w:val="0"/>
        <w:adjustRightInd w:val="0"/>
        <w:spacing w:after="240"/>
        <w:rPr>
          <w:rFonts w:ascii="Arial" w:hAnsi="Arial" w:cs="Arial"/>
          <w:sz w:val="22"/>
          <w:szCs w:val="22"/>
        </w:rPr>
      </w:pPr>
      <w:r w:rsidRPr="00935D30">
        <w:rPr>
          <w:rFonts w:ascii="Arial" w:hAnsi="Arial" w:cs="Arial"/>
          <w:sz w:val="22"/>
          <w:szCs w:val="22"/>
        </w:rPr>
        <w:t>11) M</w:t>
      </w:r>
      <w:r w:rsidR="00B219AA" w:rsidRPr="00935D30">
        <w:rPr>
          <w:rFonts w:ascii="Arial" w:hAnsi="Arial" w:cs="Arial"/>
          <w:sz w:val="22"/>
          <w:szCs w:val="22"/>
        </w:rPr>
        <w:t xml:space="preserve">anaging the IS function within an organization is the exclusive responsibility of the IS department. </w:t>
      </w:r>
    </w:p>
    <w:p w:rsidR="00B219AA" w:rsidRPr="00935D30" w:rsidRDefault="00B219AA" w:rsidP="00B219AA">
      <w:pPr>
        <w:widowControl w:val="0"/>
        <w:autoSpaceDE w:val="0"/>
        <w:autoSpaceDN w:val="0"/>
        <w:adjustRightInd w:val="0"/>
        <w:rPr>
          <w:rFonts w:ascii="Arial" w:hAnsi="Arial" w:cs="Arial"/>
          <w:sz w:val="22"/>
          <w:szCs w:val="22"/>
        </w:rPr>
      </w:pPr>
      <w:r w:rsidRPr="00935D30">
        <w:rPr>
          <w:rFonts w:ascii="Arial" w:hAnsi="Arial" w:cs="Arial"/>
          <w:sz w:val="22"/>
          <w:szCs w:val="22"/>
        </w:rPr>
        <w:t>Answer: False</w:t>
      </w:r>
    </w:p>
    <w:p w:rsidR="00B219AA" w:rsidRPr="00935D30" w:rsidRDefault="00B219AA" w:rsidP="00B219AA">
      <w:pPr>
        <w:widowControl w:val="0"/>
        <w:autoSpaceDE w:val="0"/>
        <w:autoSpaceDN w:val="0"/>
        <w:adjustRightInd w:val="0"/>
        <w:rPr>
          <w:rFonts w:ascii="Arial" w:hAnsi="Arial" w:cs="Arial"/>
          <w:sz w:val="22"/>
          <w:szCs w:val="22"/>
        </w:rPr>
      </w:pPr>
    </w:p>
    <w:p w:rsidR="00B219AA" w:rsidRPr="00935D30" w:rsidRDefault="00B219AA" w:rsidP="00B219AA">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9C18E3" w:rsidRPr="00935D30">
        <w:rPr>
          <w:rFonts w:ascii="Arial" w:hAnsi="Arial" w:cs="Arial"/>
          <w:sz w:val="22"/>
          <w:szCs w:val="22"/>
        </w:rPr>
        <w:t>11</w:t>
      </w:r>
    </w:p>
    <w:p w:rsidR="00B219AA" w:rsidRPr="00935D30" w:rsidRDefault="00B219AA" w:rsidP="00B219AA">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1.1 Identify the reasons why being an informed user of information systems is important in today’s world</w:t>
      </w:r>
    </w:p>
    <w:p w:rsidR="00B219AA" w:rsidRPr="00935D30" w:rsidRDefault="00B219AA" w:rsidP="00B219AA">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1.1 Why Should I Study Information Systems?</w:t>
      </w:r>
    </w:p>
    <w:p w:rsidR="00B219AA" w:rsidRPr="00935D30" w:rsidRDefault="00B219AA" w:rsidP="00B219AA">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0A7710" w:rsidRPr="00A50806" w:rsidRDefault="000A7710" w:rsidP="000A771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Comprehension</w:t>
      </w:r>
    </w:p>
    <w:p w:rsidR="00B219AA" w:rsidRPr="00935D30" w:rsidRDefault="00B219AA" w:rsidP="00B219AA">
      <w:pPr>
        <w:widowControl w:val="0"/>
        <w:autoSpaceDE w:val="0"/>
        <w:autoSpaceDN w:val="0"/>
        <w:adjustRightInd w:val="0"/>
        <w:rPr>
          <w:rFonts w:ascii="Arial" w:hAnsi="Arial" w:cs="Arial"/>
          <w:sz w:val="22"/>
          <w:szCs w:val="22"/>
        </w:rPr>
      </w:pPr>
    </w:p>
    <w:p w:rsidR="00B219AA" w:rsidRPr="00935D30" w:rsidRDefault="00B219AA" w:rsidP="00450A17">
      <w:pPr>
        <w:widowControl w:val="0"/>
        <w:autoSpaceDE w:val="0"/>
        <w:autoSpaceDN w:val="0"/>
        <w:adjustRightInd w:val="0"/>
        <w:rPr>
          <w:rFonts w:ascii="Arial" w:hAnsi="Arial" w:cs="Arial"/>
          <w:sz w:val="22"/>
          <w:szCs w:val="22"/>
        </w:rPr>
      </w:pPr>
    </w:p>
    <w:p w:rsidR="00322B1E" w:rsidRPr="00935D30" w:rsidRDefault="009C18E3" w:rsidP="00450A17">
      <w:pPr>
        <w:widowControl w:val="0"/>
        <w:autoSpaceDE w:val="0"/>
        <w:autoSpaceDN w:val="0"/>
        <w:adjustRightInd w:val="0"/>
        <w:rPr>
          <w:rFonts w:ascii="Arial" w:hAnsi="Arial" w:cs="Arial"/>
          <w:sz w:val="22"/>
          <w:szCs w:val="22"/>
        </w:rPr>
      </w:pPr>
      <w:r w:rsidRPr="00935D30">
        <w:rPr>
          <w:rFonts w:ascii="Arial" w:hAnsi="Arial" w:cs="Arial"/>
          <w:sz w:val="22"/>
          <w:szCs w:val="22"/>
        </w:rPr>
        <w:t>12</w:t>
      </w:r>
      <w:r w:rsidR="00322B1E" w:rsidRPr="00935D30">
        <w:rPr>
          <w:rFonts w:ascii="Arial" w:hAnsi="Arial" w:cs="Arial"/>
          <w:sz w:val="22"/>
          <w:szCs w:val="22"/>
        </w:rPr>
        <w:t>) Managing information resources in a modern organization is an easy task.</w:t>
      </w:r>
    </w:p>
    <w:p w:rsidR="00322B1E" w:rsidRPr="00935D30" w:rsidRDefault="00322B1E" w:rsidP="00450A17">
      <w:pPr>
        <w:widowControl w:val="0"/>
        <w:autoSpaceDE w:val="0"/>
        <w:autoSpaceDN w:val="0"/>
        <w:adjustRightInd w:val="0"/>
        <w:rPr>
          <w:rFonts w:ascii="Arial" w:hAnsi="Arial" w:cs="Arial"/>
          <w:sz w:val="22"/>
          <w:szCs w:val="22"/>
        </w:rPr>
      </w:pPr>
    </w:p>
    <w:p w:rsidR="00322B1E" w:rsidRPr="00935D30" w:rsidRDefault="00322B1E" w:rsidP="00322B1E">
      <w:pPr>
        <w:widowControl w:val="0"/>
        <w:autoSpaceDE w:val="0"/>
        <w:autoSpaceDN w:val="0"/>
        <w:adjustRightInd w:val="0"/>
        <w:rPr>
          <w:rFonts w:ascii="Arial" w:hAnsi="Arial" w:cs="Arial"/>
          <w:sz w:val="22"/>
          <w:szCs w:val="22"/>
        </w:rPr>
      </w:pPr>
      <w:r w:rsidRPr="00935D30">
        <w:rPr>
          <w:rFonts w:ascii="Arial" w:hAnsi="Arial" w:cs="Arial"/>
          <w:sz w:val="22"/>
          <w:szCs w:val="22"/>
        </w:rPr>
        <w:t>Answer: False</w:t>
      </w:r>
    </w:p>
    <w:p w:rsidR="00322B1E" w:rsidRPr="00935D30" w:rsidRDefault="00322B1E" w:rsidP="00322B1E">
      <w:pPr>
        <w:widowControl w:val="0"/>
        <w:autoSpaceDE w:val="0"/>
        <w:autoSpaceDN w:val="0"/>
        <w:adjustRightInd w:val="0"/>
        <w:rPr>
          <w:rFonts w:ascii="Arial" w:hAnsi="Arial" w:cs="Arial"/>
          <w:sz w:val="22"/>
          <w:szCs w:val="22"/>
        </w:rPr>
      </w:pPr>
    </w:p>
    <w:p w:rsidR="00322B1E" w:rsidRPr="00935D30" w:rsidRDefault="00322B1E" w:rsidP="00322B1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9C18E3" w:rsidRPr="00935D30">
        <w:rPr>
          <w:rFonts w:ascii="Arial" w:hAnsi="Arial" w:cs="Arial"/>
          <w:sz w:val="22"/>
          <w:szCs w:val="22"/>
        </w:rPr>
        <w:t>12</w:t>
      </w:r>
    </w:p>
    <w:p w:rsidR="00322B1E" w:rsidRPr="00935D30" w:rsidRDefault="00322B1E" w:rsidP="00322B1E">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1.1 Identify the reasons why being an informed user of information systems is important in today’s world</w:t>
      </w:r>
    </w:p>
    <w:p w:rsidR="00322B1E" w:rsidRPr="00935D30" w:rsidRDefault="00322B1E" w:rsidP="00322B1E">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1.1 Why Should I Study Information Systems?</w:t>
      </w:r>
    </w:p>
    <w:p w:rsidR="00322B1E" w:rsidRPr="00935D30" w:rsidRDefault="00322B1E" w:rsidP="00322B1E">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0A7710" w:rsidRPr="00A50806" w:rsidRDefault="00322B1E" w:rsidP="000A7710">
      <w:pPr>
        <w:rPr>
          <w:rFonts w:ascii="Arial" w:hAnsi="Arial" w:cs="Arial"/>
        </w:rPr>
      </w:pPr>
      <w:r w:rsidRPr="00935D30">
        <w:rPr>
          <w:rFonts w:ascii="Arial" w:hAnsi="Arial" w:cs="Arial"/>
          <w:sz w:val="22"/>
          <w:szCs w:val="22"/>
        </w:rPr>
        <w:t xml:space="preserve"> </w:t>
      </w:r>
      <w:r w:rsidR="000A7710" w:rsidRPr="00A50806">
        <w:rPr>
          <w:rFonts w:ascii="Arial" w:hAnsi="Arial" w:cs="Arial"/>
          <w:bCs/>
        </w:rPr>
        <w:t>B</w:t>
      </w:r>
      <w:r w:rsidR="000A7710">
        <w:rPr>
          <w:rFonts w:ascii="Arial" w:hAnsi="Arial" w:cs="Arial"/>
          <w:bCs/>
        </w:rPr>
        <w:t>lo</w:t>
      </w:r>
      <w:r w:rsidR="000A7710" w:rsidRPr="00A50806">
        <w:rPr>
          <w:rFonts w:ascii="Arial" w:hAnsi="Arial" w:cs="Arial"/>
          <w:bCs/>
        </w:rPr>
        <w:t xml:space="preserve">om’s Taxonomy: </w:t>
      </w:r>
      <w:r w:rsidR="000A7710">
        <w:rPr>
          <w:rFonts w:ascii="Arial" w:hAnsi="Arial" w:cs="Arial"/>
          <w:bCs/>
        </w:rPr>
        <w:t>Comprehension</w:t>
      </w:r>
    </w:p>
    <w:p w:rsidR="009D2DB1" w:rsidRDefault="009D2DB1" w:rsidP="00450A17">
      <w:pPr>
        <w:widowControl w:val="0"/>
        <w:autoSpaceDE w:val="0"/>
        <w:autoSpaceDN w:val="0"/>
        <w:adjustRightInd w:val="0"/>
        <w:rPr>
          <w:rFonts w:ascii="Arial" w:hAnsi="Arial" w:cs="Arial"/>
          <w:sz w:val="22"/>
          <w:szCs w:val="22"/>
        </w:rPr>
      </w:pPr>
    </w:p>
    <w:p w:rsidR="000A7710" w:rsidRPr="00935D30" w:rsidRDefault="000A7710" w:rsidP="00450A17">
      <w:pPr>
        <w:widowControl w:val="0"/>
        <w:autoSpaceDE w:val="0"/>
        <w:autoSpaceDN w:val="0"/>
        <w:adjustRightInd w:val="0"/>
        <w:rPr>
          <w:rFonts w:ascii="Arial" w:hAnsi="Arial" w:cs="Arial"/>
          <w:sz w:val="22"/>
          <w:szCs w:val="22"/>
        </w:rPr>
      </w:pPr>
    </w:p>
    <w:p w:rsidR="00D020CA" w:rsidRPr="00935D30" w:rsidRDefault="009C18E3" w:rsidP="00D020CA">
      <w:pPr>
        <w:widowControl w:val="0"/>
        <w:autoSpaceDE w:val="0"/>
        <w:autoSpaceDN w:val="0"/>
        <w:adjustRightInd w:val="0"/>
        <w:rPr>
          <w:rFonts w:ascii="Arial" w:hAnsi="Arial" w:cs="Arial"/>
          <w:sz w:val="22"/>
          <w:szCs w:val="22"/>
        </w:rPr>
      </w:pPr>
      <w:r w:rsidRPr="00935D30">
        <w:rPr>
          <w:rFonts w:ascii="Arial" w:hAnsi="Arial" w:cs="Arial"/>
          <w:sz w:val="22"/>
          <w:szCs w:val="22"/>
        </w:rPr>
        <w:t>13</w:t>
      </w:r>
      <w:r w:rsidR="00D020CA" w:rsidRPr="00935D30">
        <w:rPr>
          <w:rFonts w:ascii="Arial" w:hAnsi="Arial" w:cs="Arial"/>
          <w:sz w:val="22"/>
          <w:szCs w:val="22"/>
        </w:rPr>
        <w:t xml:space="preserve">) An informed user of IT can enhance his or her organization’s competitive position. </w:t>
      </w:r>
    </w:p>
    <w:p w:rsidR="00D020CA" w:rsidRPr="00935D30" w:rsidRDefault="00D020CA" w:rsidP="00D020CA">
      <w:pPr>
        <w:widowControl w:val="0"/>
        <w:autoSpaceDE w:val="0"/>
        <w:autoSpaceDN w:val="0"/>
        <w:adjustRightInd w:val="0"/>
        <w:rPr>
          <w:rFonts w:ascii="Arial" w:hAnsi="Arial" w:cs="Arial"/>
          <w:sz w:val="22"/>
          <w:szCs w:val="22"/>
        </w:rPr>
      </w:pPr>
    </w:p>
    <w:p w:rsidR="00D020CA" w:rsidRPr="00935D30" w:rsidRDefault="00D020CA" w:rsidP="00D020CA">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Answer: True </w:t>
      </w:r>
    </w:p>
    <w:p w:rsidR="00D020CA" w:rsidRPr="00935D30" w:rsidRDefault="00D020CA" w:rsidP="00D020CA">
      <w:pPr>
        <w:widowControl w:val="0"/>
        <w:autoSpaceDE w:val="0"/>
        <w:autoSpaceDN w:val="0"/>
        <w:adjustRightInd w:val="0"/>
        <w:rPr>
          <w:rFonts w:ascii="Arial" w:hAnsi="Arial" w:cs="Arial"/>
          <w:sz w:val="22"/>
          <w:szCs w:val="22"/>
        </w:rPr>
      </w:pPr>
    </w:p>
    <w:p w:rsidR="00D020CA" w:rsidRPr="00935D30" w:rsidRDefault="00D020CA" w:rsidP="00D020CA">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9C18E3" w:rsidRPr="00935D30">
        <w:rPr>
          <w:rFonts w:ascii="Arial" w:hAnsi="Arial" w:cs="Arial"/>
          <w:sz w:val="22"/>
          <w:szCs w:val="22"/>
        </w:rPr>
        <w:t>13</w:t>
      </w:r>
    </w:p>
    <w:p w:rsidR="00D020CA" w:rsidRPr="00935D30" w:rsidRDefault="00D020CA" w:rsidP="00D020CA">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1.1 Identify the reasons why being an informed user of information systems is important in today’s world</w:t>
      </w:r>
    </w:p>
    <w:p w:rsidR="00D020CA" w:rsidRPr="00935D30" w:rsidRDefault="00D020CA" w:rsidP="00D020CA">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1.1 Why Should I Study Information Systems?</w:t>
      </w:r>
    </w:p>
    <w:p w:rsidR="00D020CA" w:rsidRPr="00935D30" w:rsidRDefault="00D020CA" w:rsidP="00D020CA">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0A7710" w:rsidRPr="00A50806" w:rsidRDefault="000A7710" w:rsidP="000A771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Application</w:t>
      </w:r>
    </w:p>
    <w:p w:rsidR="00D020CA" w:rsidRPr="00935D30" w:rsidRDefault="00D020CA" w:rsidP="00D020CA">
      <w:pPr>
        <w:widowControl w:val="0"/>
        <w:autoSpaceDE w:val="0"/>
        <w:autoSpaceDN w:val="0"/>
        <w:adjustRightInd w:val="0"/>
        <w:rPr>
          <w:rFonts w:ascii="Arial" w:hAnsi="Arial" w:cs="Arial"/>
          <w:sz w:val="22"/>
          <w:szCs w:val="22"/>
        </w:rPr>
      </w:pPr>
    </w:p>
    <w:p w:rsidR="00D020CA" w:rsidRPr="00935D30" w:rsidRDefault="00D020CA" w:rsidP="00D020CA">
      <w:pPr>
        <w:widowControl w:val="0"/>
        <w:autoSpaceDE w:val="0"/>
        <w:autoSpaceDN w:val="0"/>
        <w:adjustRightInd w:val="0"/>
        <w:rPr>
          <w:rFonts w:ascii="Arial" w:hAnsi="Arial" w:cs="Arial"/>
          <w:sz w:val="22"/>
          <w:szCs w:val="22"/>
        </w:rPr>
      </w:pPr>
    </w:p>
    <w:p w:rsidR="00D020CA" w:rsidRPr="00935D30" w:rsidRDefault="009C18E3" w:rsidP="00D020CA">
      <w:pPr>
        <w:widowControl w:val="0"/>
        <w:autoSpaceDE w:val="0"/>
        <w:autoSpaceDN w:val="0"/>
        <w:adjustRightInd w:val="0"/>
        <w:rPr>
          <w:rFonts w:ascii="Arial" w:hAnsi="Arial" w:cs="Arial"/>
          <w:sz w:val="22"/>
          <w:szCs w:val="22"/>
        </w:rPr>
      </w:pPr>
      <w:r w:rsidRPr="00935D30">
        <w:rPr>
          <w:rFonts w:ascii="Arial" w:hAnsi="Arial" w:cs="Arial"/>
          <w:sz w:val="22"/>
          <w:szCs w:val="22"/>
        </w:rPr>
        <w:t>14</w:t>
      </w:r>
      <w:r w:rsidR="00D020CA" w:rsidRPr="00935D30">
        <w:rPr>
          <w:rFonts w:ascii="Arial" w:hAnsi="Arial" w:cs="Arial"/>
          <w:sz w:val="22"/>
          <w:szCs w:val="22"/>
        </w:rPr>
        <w:t>) Managing the IS function within an organization is the exclusive responsibility of the IS department.</w:t>
      </w:r>
    </w:p>
    <w:p w:rsidR="00D020CA" w:rsidRPr="00935D30" w:rsidRDefault="00D020CA" w:rsidP="00D020CA">
      <w:pPr>
        <w:widowControl w:val="0"/>
        <w:autoSpaceDE w:val="0"/>
        <w:autoSpaceDN w:val="0"/>
        <w:adjustRightInd w:val="0"/>
        <w:rPr>
          <w:rFonts w:ascii="Arial" w:hAnsi="Arial" w:cs="Arial"/>
          <w:sz w:val="22"/>
          <w:szCs w:val="22"/>
        </w:rPr>
      </w:pPr>
    </w:p>
    <w:p w:rsidR="00D020CA" w:rsidRPr="00935D30" w:rsidRDefault="00D020CA" w:rsidP="00D020CA">
      <w:pPr>
        <w:widowControl w:val="0"/>
        <w:autoSpaceDE w:val="0"/>
        <w:autoSpaceDN w:val="0"/>
        <w:adjustRightInd w:val="0"/>
        <w:rPr>
          <w:rFonts w:ascii="Arial" w:hAnsi="Arial" w:cs="Arial"/>
          <w:sz w:val="22"/>
          <w:szCs w:val="22"/>
        </w:rPr>
      </w:pPr>
      <w:r w:rsidRPr="00935D30">
        <w:rPr>
          <w:rFonts w:ascii="Arial" w:hAnsi="Arial" w:cs="Arial"/>
          <w:sz w:val="22"/>
          <w:szCs w:val="22"/>
        </w:rPr>
        <w:t>Answer: False</w:t>
      </w:r>
    </w:p>
    <w:p w:rsidR="00D020CA" w:rsidRPr="00935D30" w:rsidRDefault="00D020CA" w:rsidP="00D020CA">
      <w:pPr>
        <w:widowControl w:val="0"/>
        <w:autoSpaceDE w:val="0"/>
        <w:autoSpaceDN w:val="0"/>
        <w:adjustRightInd w:val="0"/>
        <w:rPr>
          <w:rFonts w:ascii="Arial" w:hAnsi="Arial" w:cs="Arial"/>
          <w:sz w:val="22"/>
          <w:szCs w:val="22"/>
        </w:rPr>
      </w:pPr>
    </w:p>
    <w:p w:rsidR="00D020CA" w:rsidRPr="00935D30" w:rsidRDefault="00D020CA" w:rsidP="00D020CA">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9C18E3" w:rsidRPr="00935D30">
        <w:rPr>
          <w:rFonts w:ascii="Arial" w:hAnsi="Arial" w:cs="Arial"/>
          <w:sz w:val="22"/>
          <w:szCs w:val="22"/>
        </w:rPr>
        <w:t>14</w:t>
      </w:r>
    </w:p>
    <w:p w:rsidR="00D020CA" w:rsidRPr="00935D30" w:rsidRDefault="00D020CA" w:rsidP="00D020CA">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1.1 Identify the reasons why being an informed user of information systems is important in today’s world</w:t>
      </w:r>
    </w:p>
    <w:p w:rsidR="00D020CA" w:rsidRPr="00935D30" w:rsidRDefault="00D020CA" w:rsidP="00D020CA">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1.1 Why Should I Study Information Systems?</w:t>
      </w:r>
    </w:p>
    <w:p w:rsidR="00D020CA" w:rsidRPr="00935D30" w:rsidRDefault="00D020CA" w:rsidP="00D020CA">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0A7710" w:rsidRPr="00A50806" w:rsidRDefault="000A7710" w:rsidP="000A771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 xml:space="preserve">Application </w:t>
      </w:r>
    </w:p>
    <w:p w:rsidR="00D020CA" w:rsidRPr="00935D30" w:rsidRDefault="00D020CA" w:rsidP="00D020CA">
      <w:pPr>
        <w:widowControl w:val="0"/>
        <w:autoSpaceDE w:val="0"/>
        <w:autoSpaceDN w:val="0"/>
        <w:adjustRightInd w:val="0"/>
        <w:rPr>
          <w:rFonts w:ascii="Arial" w:hAnsi="Arial" w:cs="Arial"/>
          <w:sz w:val="22"/>
          <w:szCs w:val="22"/>
        </w:rPr>
      </w:pPr>
    </w:p>
    <w:p w:rsidR="00D020CA" w:rsidRPr="00935D30" w:rsidRDefault="00D020CA" w:rsidP="00D020CA">
      <w:pPr>
        <w:widowControl w:val="0"/>
        <w:autoSpaceDE w:val="0"/>
        <w:autoSpaceDN w:val="0"/>
        <w:adjustRightInd w:val="0"/>
        <w:rPr>
          <w:rFonts w:ascii="Arial" w:hAnsi="Arial" w:cs="Arial"/>
          <w:sz w:val="22"/>
          <w:szCs w:val="22"/>
        </w:rPr>
      </w:pPr>
    </w:p>
    <w:p w:rsidR="00D020CA" w:rsidRPr="00935D30" w:rsidRDefault="009C18E3" w:rsidP="00D020CA">
      <w:pPr>
        <w:widowControl w:val="0"/>
        <w:autoSpaceDE w:val="0"/>
        <w:autoSpaceDN w:val="0"/>
        <w:adjustRightInd w:val="0"/>
        <w:rPr>
          <w:rFonts w:ascii="Arial" w:hAnsi="Arial" w:cs="Arial"/>
          <w:sz w:val="22"/>
          <w:szCs w:val="22"/>
        </w:rPr>
      </w:pPr>
      <w:r w:rsidRPr="00935D30">
        <w:rPr>
          <w:rFonts w:ascii="Arial" w:hAnsi="Arial" w:cs="Arial"/>
          <w:sz w:val="22"/>
          <w:szCs w:val="22"/>
        </w:rPr>
        <w:t>15</w:t>
      </w:r>
      <w:r w:rsidR="00D020CA" w:rsidRPr="00935D30">
        <w:rPr>
          <w:rFonts w:ascii="Arial" w:hAnsi="Arial" w:cs="Arial"/>
          <w:sz w:val="22"/>
          <w:szCs w:val="22"/>
        </w:rPr>
        <w:t>) A systems analyst focuses on designing specifications for new technology.</w:t>
      </w:r>
    </w:p>
    <w:p w:rsidR="00D020CA" w:rsidRPr="00935D30" w:rsidRDefault="00D020CA" w:rsidP="00D020CA">
      <w:pPr>
        <w:widowControl w:val="0"/>
        <w:autoSpaceDE w:val="0"/>
        <w:autoSpaceDN w:val="0"/>
        <w:adjustRightInd w:val="0"/>
        <w:rPr>
          <w:rFonts w:ascii="Arial" w:hAnsi="Arial" w:cs="Arial"/>
          <w:sz w:val="22"/>
          <w:szCs w:val="22"/>
        </w:rPr>
      </w:pPr>
    </w:p>
    <w:p w:rsidR="00D020CA" w:rsidRPr="00935D30" w:rsidRDefault="00D020CA" w:rsidP="00D020CA">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Answer: True </w:t>
      </w:r>
    </w:p>
    <w:p w:rsidR="00D020CA" w:rsidRPr="00935D30" w:rsidRDefault="00D020CA" w:rsidP="00D020CA">
      <w:pPr>
        <w:widowControl w:val="0"/>
        <w:autoSpaceDE w:val="0"/>
        <w:autoSpaceDN w:val="0"/>
        <w:adjustRightInd w:val="0"/>
        <w:rPr>
          <w:rFonts w:ascii="Arial" w:hAnsi="Arial" w:cs="Arial"/>
          <w:sz w:val="22"/>
          <w:szCs w:val="22"/>
        </w:rPr>
      </w:pPr>
    </w:p>
    <w:p w:rsidR="00D020CA" w:rsidRPr="00935D30" w:rsidRDefault="00D020CA" w:rsidP="00D020CA">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9C18E3" w:rsidRPr="00935D30">
        <w:rPr>
          <w:rFonts w:ascii="Arial" w:hAnsi="Arial" w:cs="Arial"/>
          <w:sz w:val="22"/>
          <w:szCs w:val="22"/>
        </w:rPr>
        <w:t>15</w:t>
      </w:r>
    </w:p>
    <w:p w:rsidR="00D020CA" w:rsidRPr="00935D30" w:rsidRDefault="00D020CA" w:rsidP="00D020CA">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1.1 Identify the reasons why being an informed user of information systems is important in today’s world</w:t>
      </w:r>
    </w:p>
    <w:p w:rsidR="00D020CA" w:rsidRPr="00935D30" w:rsidRDefault="00D020CA" w:rsidP="00D020CA">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1.1 Why Should I Study Information Systems?</w:t>
      </w:r>
    </w:p>
    <w:p w:rsidR="00D020CA" w:rsidRPr="00935D30" w:rsidRDefault="00D020CA" w:rsidP="00D020CA">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0A7710" w:rsidRPr="00A50806" w:rsidRDefault="000A7710" w:rsidP="000A771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Comprehension</w:t>
      </w:r>
    </w:p>
    <w:p w:rsidR="00D020CA" w:rsidRPr="00935D30" w:rsidRDefault="00D020CA" w:rsidP="00D020CA">
      <w:pPr>
        <w:widowControl w:val="0"/>
        <w:autoSpaceDE w:val="0"/>
        <w:autoSpaceDN w:val="0"/>
        <w:adjustRightInd w:val="0"/>
        <w:rPr>
          <w:rFonts w:ascii="Arial" w:hAnsi="Arial" w:cs="Arial"/>
          <w:sz w:val="22"/>
          <w:szCs w:val="22"/>
        </w:rPr>
      </w:pPr>
    </w:p>
    <w:p w:rsidR="00D020CA" w:rsidRPr="00935D30" w:rsidRDefault="00D020CA" w:rsidP="00D020CA">
      <w:pPr>
        <w:widowControl w:val="0"/>
        <w:autoSpaceDE w:val="0"/>
        <w:autoSpaceDN w:val="0"/>
        <w:adjustRightInd w:val="0"/>
        <w:rPr>
          <w:rFonts w:ascii="Arial" w:hAnsi="Arial" w:cs="Arial"/>
          <w:sz w:val="22"/>
          <w:szCs w:val="22"/>
        </w:rPr>
      </w:pPr>
    </w:p>
    <w:p w:rsidR="00D020CA" w:rsidRPr="00935D30" w:rsidRDefault="009C18E3" w:rsidP="00D020CA">
      <w:pPr>
        <w:widowControl w:val="0"/>
        <w:autoSpaceDE w:val="0"/>
        <w:autoSpaceDN w:val="0"/>
        <w:adjustRightInd w:val="0"/>
        <w:rPr>
          <w:rFonts w:ascii="Arial" w:hAnsi="Arial" w:cs="Arial"/>
          <w:sz w:val="22"/>
          <w:szCs w:val="22"/>
        </w:rPr>
      </w:pPr>
      <w:r w:rsidRPr="00935D30">
        <w:rPr>
          <w:rFonts w:ascii="Arial" w:hAnsi="Arial" w:cs="Arial"/>
          <w:sz w:val="22"/>
          <w:szCs w:val="22"/>
        </w:rPr>
        <w:t>16</w:t>
      </w:r>
      <w:r w:rsidR="00D020CA" w:rsidRPr="00935D30">
        <w:rPr>
          <w:rFonts w:ascii="Arial" w:hAnsi="Arial" w:cs="Arial"/>
          <w:sz w:val="22"/>
          <w:szCs w:val="22"/>
        </w:rPr>
        <w:t>) An auditing manager focuses on the ethical and legal use of information systems.</w:t>
      </w:r>
    </w:p>
    <w:p w:rsidR="00D020CA" w:rsidRPr="00935D30" w:rsidRDefault="00D020CA" w:rsidP="00D020CA">
      <w:pPr>
        <w:widowControl w:val="0"/>
        <w:autoSpaceDE w:val="0"/>
        <w:autoSpaceDN w:val="0"/>
        <w:adjustRightInd w:val="0"/>
        <w:rPr>
          <w:rFonts w:ascii="Arial" w:hAnsi="Arial" w:cs="Arial"/>
          <w:sz w:val="22"/>
          <w:szCs w:val="22"/>
        </w:rPr>
      </w:pPr>
    </w:p>
    <w:p w:rsidR="00D020CA" w:rsidRPr="00935D30" w:rsidRDefault="00D020CA" w:rsidP="00D020CA">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Answer: True </w:t>
      </w:r>
    </w:p>
    <w:p w:rsidR="00D020CA" w:rsidRPr="00935D30" w:rsidRDefault="00D020CA" w:rsidP="00D020CA">
      <w:pPr>
        <w:widowControl w:val="0"/>
        <w:autoSpaceDE w:val="0"/>
        <w:autoSpaceDN w:val="0"/>
        <w:adjustRightInd w:val="0"/>
        <w:rPr>
          <w:rFonts w:ascii="Arial" w:hAnsi="Arial" w:cs="Arial"/>
          <w:sz w:val="22"/>
          <w:szCs w:val="22"/>
        </w:rPr>
      </w:pPr>
    </w:p>
    <w:p w:rsidR="00D020CA" w:rsidRPr="00935D30" w:rsidRDefault="00D020CA" w:rsidP="00D020CA">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9C18E3" w:rsidRPr="00935D30">
        <w:rPr>
          <w:rFonts w:ascii="Arial" w:hAnsi="Arial" w:cs="Arial"/>
          <w:sz w:val="22"/>
          <w:szCs w:val="22"/>
        </w:rPr>
        <w:t>16</w:t>
      </w:r>
    </w:p>
    <w:p w:rsidR="00D020CA" w:rsidRPr="00935D30" w:rsidRDefault="00D020CA" w:rsidP="00D020CA">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1.1 Identify the reasons why being an informed user of information systems is important in today’s world</w:t>
      </w:r>
    </w:p>
    <w:p w:rsidR="00D020CA" w:rsidRPr="00935D30" w:rsidRDefault="00D020CA" w:rsidP="00D020CA">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1.1 Why Should I Study Information Systems?</w:t>
      </w:r>
    </w:p>
    <w:p w:rsidR="00D020CA" w:rsidRPr="00935D30" w:rsidRDefault="00D020CA" w:rsidP="00D020CA">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0A7710" w:rsidRPr="00A50806" w:rsidRDefault="000A7710" w:rsidP="000A771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Comprehension</w:t>
      </w:r>
    </w:p>
    <w:p w:rsidR="00D020CA" w:rsidRPr="00935D30" w:rsidRDefault="00D020CA" w:rsidP="00D020CA">
      <w:pPr>
        <w:widowControl w:val="0"/>
        <w:autoSpaceDE w:val="0"/>
        <w:autoSpaceDN w:val="0"/>
        <w:adjustRightInd w:val="0"/>
        <w:rPr>
          <w:rFonts w:ascii="Arial" w:hAnsi="Arial" w:cs="Arial"/>
          <w:sz w:val="22"/>
          <w:szCs w:val="22"/>
        </w:rPr>
      </w:pPr>
    </w:p>
    <w:p w:rsidR="00D020CA" w:rsidRPr="00935D30" w:rsidRDefault="00D020CA" w:rsidP="00D020CA">
      <w:pPr>
        <w:widowControl w:val="0"/>
        <w:autoSpaceDE w:val="0"/>
        <w:autoSpaceDN w:val="0"/>
        <w:adjustRightInd w:val="0"/>
        <w:rPr>
          <w:rFonts w:ascii="Arial" w:hAnsi="Arial" w:cs="Arial"/>
          <w:sz w:val="22"/>
          <w:szCs w:val="22"/>
        </w:rPr>
      </w:pPr>
    </w:p>
    <w:p w:rsidR="00D020CA" w:rsidRPr="00935D30" w:rsidRDefault="009C18E3" w:rsidP="00D020CA">
      <w:pPr>
        <w:widowControl w:val="0"/>
        <w:autoSpaceDE w:val="0"/>
        <w:autoSpaceDN w:val="0"/>
        <w:adjustRightInd w:val="0"/>
        <w:rPr>
          <w:rFonts w:ascii="Arial" w:hAnsi="Arial" w:cs="Arial"/>
          <w:sz w:val="22"/>
          <w:szCs w:val="22"/>
        </w:rPr>
      </w:pPr>
      <w:r w:rsidRPr="00935D30">
        <w:rPr>
          <w:rFonts w:ascii="Arial" w:hAnsi="Arial" w:cs="Arial"/>
          <w:sz w:val="22"/>
          <w:szCs w:val="22"/>
        </w:rPr>
        <w:t>17</w:t>
      </w:r>
      <w:r w:rsidR="00D020CA" w:rsidRPr="00935D30">
        <w:rPr>
          <w:rFonts w:ascii="Arial" w:hAnsi="Arial" w:cs="Arial"/>
          <w:sz w:val="22"/>
          <w:szCs w:val="22"/>
        </w:rPr>
        <w:t>) End-user computer refers to a group of end users working together to manage their interactions with a computer.</w:t>
      </w:r>
    </w:p>
    <w:p w:rsidR="00D020CA" w:rsidRPr="00935D30" w:rsidRDefault="00D020CA" w:rsidP="00D020CA">
      <w:pPr>
        <w:widowControl w:val="0"/>
        <w:autoSpaceDE w:val="0"/>
        <w:autoSpaceDN w:val="0"/>
        <w:adjustRightInd w:val="0"/>
        <w:rPr>
          <w:rFonts w:ascii="Arial" w:hAnsi="Arial" w:cs="Arial"/>
          <w:sz w:val="22"/>
          <w:szCs w:val="22"/>
        </w:rPr>
      </w:pPr>
    </w:p>
    <w:p w:rsidR="00D020CA" w:rsidRPr="00935D30" w:rsidRDefault="00D020CA" w:rsidP="00D020CA">
      <w:pPr>
        <w:widowControl w:val="0"/>
        <w:autoSpaceDE w:val="0"/>
        <w:autoSpaceDN w:val="0"/>
        <w:adjustRightInd w:val="0"/>
        <w:rPr>
          <w:rFonts w:ascii="Arial" w:hAnsi="Arial" w:cs="Arial"/>
          <w:sz w:val="22"/>
          <w:szCs w:val="22"/>
        </w:rPr>
      </w:pPr>
      <w:r w:rsidRPr="00935D30">
        <w:rPr>
          <w:rFonts w:ascii="Arial" w:hAnsi="Arial" w:cs="Arial"/>
          <w:sz w:val="22"/>
          <w:szCs w:val="22"/>
        </w:rPr>
        <w:t>Answer: False</w:t>
      </w:r>
    </w:p>
    <w:p w:rsidR="00D020CA" w:rsidRPr="00935D30" w:rsidRDefault="00D020CA" w:rsidP="00D020CA">
      <w:pPr>
        <w:widowControl w:val="0"/>
        <w:autoSpaceDE w:val="0"/>
        <w:autoSpaceDN w:val="0"/>
        <w:adjustRightInd w:val="0"/>
        <w:rPr>
          <w:rFonts w:ascii="Arial" w:hAnsi="Arial" w:cs="Arial"/>
          <w:sz w:val="22"/>
          <w:szCs w:val="22"/>
        </w:rPr>
      </w:pPr>
    </w:p>
    <w:p w:rsidR="00D020CA" w:rsidRPr="00935D30" w:rsidRDefault="00D020CA" w:rsidP="00D020CA">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9C18E3" w:rsidRPr="00935D30">
        <w:rPr>
          <w:rFonts w:ascii="Arial" w:hAnsi="Arial" w:cs="Arial"/>
          <w:sz w:val="22"/>
          <w:szCs w:val="22"/>
        </w:rPr>
        <w:t>17</w:t>
      </w:r>
    </w:p>
    <w:p w:rsidR="00D020CA" w:rsidRPr="00935D30" w:rsidRDefault="00D020CA" w:rsidP="00D020CA">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1.1 Identify the reasons why being an informed user of information systems is important in today’s world</w:t>
      </w:r>
    </w:p>
    <w:p w:rsidR="00D020CA" w:rsidRPr="00935D30" w:rsidRDefault="00D020CA" w:rsidP="00D020CA">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1.1 Why Should I Study Information Systems?</w:t>
      </w:r>
    </w:p>
    <w:p w:rsidR="00D020CA" w:rsidRPr="00935D30" w:rsidRDefault="00D020CA" w:rsidP="00D020CA">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0A7710" w:rsidRPr="00A50806" w:rsidRDefault="000A7710" w:rsidP="000A771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Comprehension</w:t>
      </w:r>
    </w:p>
    <w:p w:rsidR="00D020CA" w:rsidRPr="00935D30" w:rsidRDefault="00D020CA" w:rsidP="00D020CA">
      <w:pPr>
        <w:widowControl w:val="0"/>
        <w:autoSpaceDE w:val="0"/>
        <w:autoSpaceDN w:val="0"/>
        <w:adjustRightInd w:val="0"/>
        <w:rPr>
          <w:rFonts w:ascii="Arial" w:hAnsi="Arial" w:cs="Arial"/>
          <w:sz w:val="22"/>
          <w:szCs w:val="22"/>
        </w:rPr>
      </w:pPr>
    </w:p>
    <w:p w:rsidR="009C18E3" w:rsidRPr="00935D30" w:rsidRDefault="009C18E3" w:rsidP="00D020CA">
      <w:pPr>
        <w:widowControl w:val="0"/>
        <w:autoSpaceDE w:val="0"/>
        <w:autoSpaceDN w:val="0"/>
        <w:adjustRightInd w:val="0"/>
        <w:rPr>
          <w:rFonts w:ascii="Arial" w:hAnsi="Arial" w:cs="Arial"/>
          <w:sz w:val="22"/>
          <w:szCs w:val="22"/>
        </w:rPr>
      </w:pPr>
    </w:p>
    <w:p w:rsidR="00D020CA" w:rsidRPr="00935D30" w:rsidRDefault="00D020CA" w:rsidP="00D020CA">
      <w:pPr>
        <w:widowControl w:val="0"/>
        <w:autoSpaceDE w:val="0"/>
        <w:autoSpaceDN w:val="0"/>
        <w:adjustRightInd w:val="0"/>
        <w:rPr>
          <w:rFonts w:ascii="Arial" w:hAnsi="Arial" w:cs="Arial"/>
          <w:sz w:val="22"/>
          <w:szCs w:val="22"/>
        </w:rPr>
      </w:pPr>
      <w:r w:rsidRPr="00935D30">
        <w:rPr>
          <w:rFonts w:ascii="Arial" w:hAnsi="Arial" w:cs="Arial"/>
          <w:sz w:val="22"/>
          <w:szCs w:val="22"/>
        </w:rPr>
        <w:t>1</w:t>
      </w:r>
      <w:r w:rsidR="009C18E3" w:rsidRPr="00935D30">
        <w:rPr>
          <w:rFonts w:ascii="Arial" w:hAnsi="Arial" w:cs="Arial"/>
          <w:sz w:val="22"/>
          <w:szCs w:val="22"/>
        </w:rPr>
        <w:t>8</w:t>
      </w:r>
      <w:r w:rsidRPr="00935D30">
        <w:rPr>
          <w:rFonts w:ascii="Arial" w:hAnsi="Arial" w:cs="Arial"/>
          <w:sz w:val="22"/>
          <w:szCs w:val="22"/>
        </w:rPr>
        <w:t xml:space="preserve">) In general, informed users tend to get more value from whatever technologies they use.  </w:t>
      </w:r>
    </w:p>
    <w:p w:rsidR="00D020CA" w:rsidRPr="00935D30" w:rsidRDefault="00D020CA" w:rsidP="00D020CA">
      <w:pPr>
        <w:widowControl w:val="0"/>
        <w:autoSpaceDE w:val="0"/>
        <w:autoSpaceDN w:val="0"/>
        <w:adjustRightInd w:val="0"/>
        <w:rPr>
          <w:rFonts w:ascii="Arial" w:hAnsi="Arial" w:cs="Arial"/>
          <w:sz w:val="22"/>
          <w:szCs w:val="22"/>
        </w:rPr>
      </w:pPr>
    </w:p>
    <w:p w:rsidR="00D020CA" w:rsidRPr="00935D30" w:rsidRDefault="00D020CA" w:rsidP="00D020CA">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Answer: True </w:t>
      </w:r>
    </w:p>
    <w:p w:rsidR="00D020CA" w:rsidRPr="00935D30" w:rsidRDefault="00D020CA" w:rsidP="00D020CA">
      <w:pPr>
        <w:widowControl w:val="0"/>
        <w:autoSpaceDE w:val="0"/>
        <w:autoSpaceDN w:val="0"/>
        <w:adjustRightInd w:val="0"/>
        <w:rPr>
          <w:rFonts w:ascii="Arial" w:hAnsi="Arial" w:cs="Arial"/>
          <w:sz w:val="22"/>
          <w:szCs w:val="22"/>
        </w:rPr>
      </w:pPr>
    </w:p>
    <w:p w:rsidR="00D020CA" w:rsidRPr="00935D30" w:rsidRDefault="00D020CA" w:rsidP="00D020CA">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1.1</w:t>
      </w:r>
      <w:r w:rsidR="009C18E3" w:rsidRPr="00935D30">
        <w:rPr>
          <w:rFonts w:ascii="Arial" w:hAnsi="Arial" w:cs="Arial"/>
          <w:sz w:val="22"/>
          <w:szCs w:val="22"/>
        </w:rPr>
        <w:t>8</w:t>
      </w:r>
    </w:p>
    <w:p w:rsidR="00D020CA" w:rsidRPr="00935D30" w:rsidRDefault="00D020CA" w:rsidP="00D020CA">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1.1 Identify the reasons why being an informed user of information systems is important in today’s world</w:t>
      </w:r>
    </w:p>
    <w:p w:rsidR="00D020CA" w:rsidRPr="00935D30" w:rsidRDefault="00D020CA" w:rsidP="00D020CA">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1.1 Why Should I Study Information Systems?</w:t>
      </w:r>
    </w:p>
    <w:p w:rsidR="00D020CA" w:rsidRPr="00935D30" w:rsidRDefault="00D020CA" w:rsidP="00D020CA">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0A7710" w:rsidRPr="00A50806" w:rsidRDefault="000A7710" w:rsidP="000A771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Application</w:t>
      </w:r>
    </w:p>
    <w:p w:rsidR="00D020CA" w:rsidRPr="00935D30" w:rsidRDefault="00D020CA" w:rsidP="00D020CA">
      <w:pPr>
        <w:widowControl w:val="0"/>
        <w:autoSpaceDE w:val="0"/>
        <w:autoSpaceDN w:val="0"/>
        <w:adjustRightInd w:val="0"/>
        <w:rPr>
          <w:rFonts w:ascii="Arial" w:hAnsi="Arial" w:cs="Arial"/>
          <w:sz w:val="22"/>
          <w:szCs w:val="22"/>
        </w:rPr>
      </w:pPr>
    </w:p>
    <w:p w:rsidR="00D020CA" w:rsidRPr="00935D30" w:rsidRDefault="00D020CA" w:rsidP="00450A17">
      <w:pPr>
        <w:widowControl w:val="0"/>
        <w:autoSpaceDE w:val="0"/>
        <w:autoSpaceDN w:val="0"/>
        <w:adjustRightInd w:val="0"/>
        <w:rPr>
          <w:rFonts w:ascii="Arial" w:hAnsi="Arial" w:cs="Arial"/>
          <w:sz w:val="22"/>
          <w:szCs w:val="22"/>
        </w:rPr>
      </w:pPr>
    </w:p>
    <w:p w:rsidR="00D020CA" w:rsidRPr="00935D30" w:rsidRDefault="00D020CA" w:rsidP="00D020CA">
      <w:pPr>
        <w:widowControl w:val="0"/>
        <w:autoSpaceDE w:val="0"/>
        <w:autoSpaceDN w:val="0"/>
        <w:adjustRightInd w:val="0"/>
        <w:rPr>
          <w:rFonts w:ascii="Arial" w:hAnsi="Arial" w:cs="Arial"/>
          <w:sz w:val="22"/>
          <w:szCs w:val="22"/>
        </w:rPr>
      </w:pPr>
      <w:r w:rsidRPr="00935D30">
        <w:rPr>
          <w:rFonts w:ascii="Arial" w:hAnsi="Arial" w:cs="Arial"/>
          <w:sz w:val="22"/>
          <w:szCs w:val="22"/>
        </w:rPr>
        <w:t>1</w:t>
      </w:r>
      <w:r w:rsidR="009C18E3" w:rsidRPr="00935D30">
        <w:rPr>
          <w:rFonts w:ascii="Arial" w:hAnsi="Arial" w:cs="Arial"/>
          <w:sz w:val="22"/>
          <w:szCs w:val="22"/>
        </w:rPr>
        <w:t>9</w:t>
      </w:r>
      <w:r w:rsidRPr="00935D30">
        <w:rPr>
          <w:rFonts w:ascii="Arial" w:hAnsi="Arial" w:cs="Arial"/>
          <w:sz w:val="22"/>
          <w:szCs w:val="22"/>
        </w:rPr>
        <w:t>) An information system collects, processes, stores, analyzes, and disseminates information for a specific purpose using a computer.</w:t>
      </w:r>
    </w:p>
    <w:p w:rsidR="00D020CA" w:rsidRPr="00935D30" w:rsidRDefault="00D020CA" w:rsidP="00D020CA">
      <w:pPr>
        <w:widowControl w:val="0"/>
        <w:autoSpaceDE w:val="0"/>
        <w:autoSpaceDN w:val="0"/>
        <w:adjustRightInd w:val="0"/>
        <w:rPr>
          <w:rFonts w:ascii="Arial" w:hAnsi="Arial" w:cs="Arial"/>
          <w:sz w:val="22"/>
          <w:szCs w:val="22"/>
        </w:rPr>
      </w:pPr>
    </w:p>
    <w:p w:rsidR="00D020CA" w:rsidRPr="00935D30" w:rsidRDefault="00D020CA" w:rsidP="00D020CA">
      <w:pPr>
        <w:widowControl w:val="0"/>
        <w:autoSpaceDE w:val="0"/>
        <w:autoSpaceDN w:val="0"/>
        <w:adjustRightInd w:val="0"/>
        <w:rPr>
          <w:rFonts w:ascii="Arial" w:hAnsi="Arial" w:cs="Arial"/>
          <w:sz w:val="22"/>
          <w:szCs w:val="22"/>
        </w:rPr>
      </w:pPr>
      <w:r w:rsidRPr="00935D30">
        <w:rPr>
          <w:rFonts w:ascii="Arial" w:hAnsi="Arial" w:cs="Arial"/>
          <w:sz w:val="22"/>
          <w:szCs w:val="22"/>
        </w:rPr>
        <w:t>Answer: False</w:t>
      </w:r>
    </w:p>
    <w:p w:rsidR="00D020CA" w:rsidRPr="00935D30" w:rsidRDefault="00D020CA" w:rsidP="00D020CA">
      <w:pPr>
        <w:widowControl w:val="0"/>
        <w:autoSpaceDE w:val="0"/>
        <w:autoSpaceDN w:val="0"/>
        <w:adjustRightInd w:val="0"/>
        <w:rPr>
          <w:rFonts w:ascii="Arial" w:hAnsi="Arial" w:cs="Arial"/>
          <w:sz w:val="22"/>
          <w:szCs w:val="22"/>
        </w:rPr>
      </w:pPr>
    </w:p>
    <w:p w:rsidR="00D020CA" w:rsidRPr="00935D30" w:rsidRDefault="00D020CA" w:rsidP="00D020CA">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9C18E3" w:rsidRPr="00935D30">
        <w:rPr>
          <w:rFonts w:ascii="Arial" w:hAnsi="Arial" w:cs="Arial"/>
          <w:sz w:val="22"/>
          <w:szCs w:val="22"/>
        </w:rPr>
        <w:t>19</w:t>
      </w:r>
    </w:p>
    <w:p w:rsidR="00D020CA" w:rsidRPr="00935D30" w:rsidRDefault="00D020CA" w:rsidP="00D020CA">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D020CA" w:rsidRPr="00935D30" w:rsidRDefault="00D020CA" w:rsidP="00D020CA">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D020CA" w:rsidRPr="00935D30" w:rsidRDefault="00D020CA" w:rsidP="00D020CA">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0A7710" w:rsidRPr="00A50806" w:rsidRDefault="000A7710" w:rsidP="000A771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Knowledge</w:t>
      </w:r>
    </w:p>
    <w:p w:rsidR="00D020CA" w:rsidRPr="00935D30" w:rsidRDefault="00D020CA" w:rsidP="00D020CA">
      <w:pPr>
        <w:widowControl w:val="0"/>
        <w:autoSpaceDE w:val="0"/>
        <w:autoSpaceDN w:val="0"/>
        <w:adjustRightInd w:val="0"/>
        <w:rPr>
          <w:rFonts w:ascii="Arial" w:hAnsi="Arial" w:cs="Arial"/>
          <w:sz w:val="22"/>
          <w:szCs w:val="22"/>
        </w:rPr>
      </w:pPr>
    </w:p>
    <w:p w:rsidR="009C18E3" w:rsidRPr="00935D30" w:rsidRDefault="009C18E3" w:rsidP="00D020CA">
      <w:pPr>
        <w:widowControl w:val="0"/>
        <w:autoSpaceDE w:val="0"/>
        <w:autoSpaceDN w:val="0"/>
        <w:adjustRightInd w:val="0"/>
        <w:rPr>
          <w:rFonts w:ascii="Arial" w:hAnsi="Arial" w:cs="Arial"/>
          <w:sz w:val="22"/>
          <w:szCs w:val="22"/>
        </w:rPr>
      </w:pPr>
    </w:p>
    <w:p w:rsidR="00D020CA" w:rsidRPr="00935D30" w:rsidRDefault="00C64255" w:rsidP="00D020CA">
      <w:pPr>
        <w:widowControl w:val="0"/>
        <w:autoSpaceDE w:val="0"/>
        <w:autoSpaceDN w:val="0"/>
        <w:adjustRightInd w:val="0"/>
        <w:rPr>
          <w:rFonts w:ascii="Arial" w:hAnsi="Arial" w:cs="Arial"/>
          <w:sz w:val="22"/>
          <w:szCs w:val="22"/>
        </w:rPr>
      </w:pPr>
      <w:r w:rsidRPr="00935D30">
        <w:rPr>
          <w:rFonts w:ascii="Arial" w:hAnsi="Arial" w:cs="Arial"/>
          <w:sz w:val="22"/>
          <w:szCs w:val="22"/>
        </w:rPr>
        <w:t>2</w:t>
      </w:r>
      <w:r w:rsidR="009C18E3" w:rsidRPr="00935D30">
        <w:rPr>
          <w:rFonts w:ascii="Arial" w:hAnsi="Arial" w:cs="Arial"/>
          <w:sz w:val="22"/>
          <w:szCs w:val="22"/>
        </w:rPr>
        <w:t>0</w:t>
      </w:r>
      <w:r w:rsidRPr="00935D30">
        <w:rPr>
          <w:rFonts w:ascii="Arial" w:hAnsi="Arial" w:cs="Arial"/>
          <w:sz w:val="22"/>
          <w:szCs w:val="22"/>
        </w:rPr>
        <w:t>)</w:t>
      </w:r>
      <w:r w:rsidR="00D020CA" w:rsidRPr="00935D30">
        <w:rPr>
          <w:rFonts w:ascii="Arial" w:hAnsi="Arial" w:cs="Arial"/>
          <w:sz w:val="22"/>
          <w:szCs w:val="22"/>
        </w:rPr>
        <w:t xml:space="preserve"> Information technology refers to computer-based tools used to support the needs of an organization</w:t>
      </w:r>
    </w:p>
    <w:p w:rsidR="00D020CA" w:rsidRPr="00935D30" w:rsidRDefault="00D020CA" w:rsidP="00D020CA">
      <w:pPr>
        <w:widowControl w:val="0"/>
        <w:autoSpaceDE w:val="0"/>
        <w:autoSpaceDN w:val="0"/>
        <w:adjustRightInd w:val="0"/>
        <w:rPr>
          <w:rFonts w:ascii="Arial" w:hAnsi="Arial" w:cs="Arial"/>
          <w:sz w:val="22"/>
          <w:szCs w:val="22"/>
        </w:rPr>
      </w:pPr>
    </w:p>
    <w:p w:rsidR="00D020CA" w:rsidRPr="00935D30" w:rsidRDefault="00D020CA" w:rsidP="00D020CA">
      <w:pPr>
        <w:widowControl w:val="0"/>
        <w:autoSpaceDE w:val="0"/>
        <w:autoSpaceDN w:val="0"/>
        <w:adjustRightInd w:val="0"/>
        <w:rPr>
          <w:rFonts w:ascii="Arial" w:hAnsi="Arial" w:cs="Arial"/>
          <w:sz w:val="22"/>
          <w:szCs w:val="22"/>
        </w:rPr>
      </w:pPr>
      <w:r w:rsidRPr="00935D30">
        <w:rPr>
          <w:rFonts w:ascii="Arial" w:hAnsi="Arial" w:cs="Arial"/>
          <w:sz w:val="22"/>
          <w:szCs w:val="22"/>
        </w:rPr>
        <w:t>Answer: True</w:t>
      </w:r>
    </w:p>
    <w:p w:rsidR="00D020CA" w:rsidRPr="00935D30" w:rsidRDefault="00D020CA" w:rsidP="00D020CA">
      <w:pPr>
        <w:widowControl w:val="0"/>
        <w:autoSpaceDE w:val="0"/>
        <w:autoSpaceDN w:val="0"/>
        <w:adjustRightInd w:val="0"/>
        <w:rPr>
          <w:rFonts w:ascii="Arial" w:hAnsi="Arial" w:cs="Arial"/>
          <w:sz w:val="22"/>
          <w:szCs w:val="22"/>
        </w:rPr>
      </w:pPr>
    </w:p>
    <w:p w:rsidR="00D020CA" w:rsidRPr="00935D30" w:rsidRDefault="00D020CA" w:rsidP="00D020CA">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9C18E3" w:rsidRPr="00935D30">
        <w:rPr>
          <w:rFonts w:ascii="Arial" w:hAnsi="Arial" w:cs="Arial"/>
          <w:sz w:val="22"/>
          <w:szCs w:val="22"/>
        </w:rPr>
        <w:t>20</w:t>
      </w:r>
    </w:p>
    <w:p w:rsidR="00D020CA" w:rsidRPr="00935D30" w:rsidRDefault="00D020CA" w:rsidP="00D020CA">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D020CA" w:rsidRPr="00935D30" w:rsidRDefault="00D020CA" w:rsidP="00D020CA">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D020CA" w:rsidRPr="00935D30" w:rsidRDefault="00D020CA" w:rsidP="00D020CA">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0A7710" w:rsidRPr="00A50806" w:rsidRDefault="000A7710" w:rsidP="000A771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Knowledge</w:t>
      </w:r>
    </w:p>
    <w:p w:rsidR="00D020CA" w:rsidRPr="00935D30" w:rsidRDefault="00D020CA" w:rsidP="00450A17">
      <w:pPr>
        <w:widowControl w:val="0"/>
        <w:autoSpaceDE w:val="0"/>
        <w:autoSpaceDN w:val="0"/>
        <w:adjustRightInd w:val="0"/>
        <w:rPr>
          <w:rFonts w:ascii="Arial" w:hAnsi="Arial" w:cs="Arial"/>
          <w:sz w:val="22"/>
          <w:szCs w:val="22"/>
        </w:rPr>
      </w:pPr>
    </w:p>
    <w:p w:rsidR="00D020CA" w:rsidRPr="00935D30" w:rsidRDefault="00D020CA" w:rsidP="00450A17">
      <w:pPr>
        <w:widowControl w:val="0"/>
        <w:autoSpaceDE w:val="0"/>
        <w:autoSpaceDN w:val="0"/>
        <w:adjustRightInd w:val="0"/>
        <w:rPr>
          <w:rFonts w:ascii="Arial" w:hAnsi="Arial" w:cs="Arial"/>
          <w:sz w:val="22"/>
          <w:szCs w:val="22"/>
        </w:rPr>
      </w:pPr>
    </w:p>
    <w:p w:rsidR="009D2DB1" w:rsidRPr="00935D30" w:rsidRDefault="009C18E3" w:rsidP="00450A17">
      <w:pPr>
        <w:widowControl w:val="0"/>
        <w:autoSpaceDE w:val="0"/>
        <w:autoSpaceDN w:val="0"/>
        <w:adjustRightInd w:val="0"/>
        <w:rPr>
          <w:rFonts w:ascii="Arial" w:hAnsi="Arial" w:cs="Arial"/>
          <w:sz w:val="22"/>
          <w:szCs w:val="22"/>
        </w:rPr>
      </w:pPr>
      <w:r w:rsidRPr="00935D30">
        <w:rPr>
          <w:rFonts w:ascii="Arial" w:hAnsi="Arial" w:cs="Arial"/>
          <w:sz w:val="22"/>
          <w:szCs w:val="22"/>
        </w:rPr>
        <w:t>21</w:t>
      </w:r>
      <w:r w:rsidR="001E6BEF" w:rsidRPr="00935D30">
        <w:rPr>
          <w:rFonts w:ascii="Arial" w:hAnsi="Arial" w:cs="Arial"/>
          <w:sz w:val="22"/>
          <w:szCs w:val="22"/>
        </w:rPr>
        <w:t>) Data refers to the information that has been organized and processed to convey understanding to a current business problem.</w:t>
      </w:r>
    </w:p>
    <w:p w:rsidR="001E6BEF" w:rsidRPr="00935D30" w:rsidRDefault="001E6BEF" w:rsidP="00450A17">
      <w:pPr>
        <w:widowControl w:val="0"/>
        <w:autoSpaceDE w:val="0"/>
        <w:autoSpaceDN w:val="0"/>
        <w:adjustRightInd w:val="0"/>
        <w:rPr>
          <w:rFonts w:ascii="Arial" w:hAnsi="Arial" w:cs="Arial"/>
          <w:sz w:val="22"/>
          <w:szCs w:val="22"/>
        </w:rPr>
      </w:pPr>
    </w:p>
    <w:p w:rsidR="001E6BEF" w:rsidRPr="00935D30" w:rsidRDefault="001E6BEF" w:rsidP="001E6BEF">
      <w:pPr>
        <w:widowControl w:val="0"/>
        <w:autoSpaceDE w:val="0"/>
        <w:autoSpaceDN w:val="0"/>
        <w:adjustRightInd w:val="0"/>
        <w:rPr>
          <w:rFonts w:ascii="Arial" w:hAnsi="Arial" w:cs="Arial"/>
          <w:sz w:val="22"/>
          <w:szCs w:val="22"/>
        </w:rPr>
      </w:pPr>
      <w:r w:rsidRPr="00935D30">
        <w:rPr>
          <w:rFonts w:ascii="Arial" w:hAnsi="Arial" w:cs="Arial"/>
          <w:sz w:val="22"/>
          <w:szCs w:val="22"/>
        </w:rPr>
        <w:t>Answer: False</w:t>
      </w:r>
    </w:p>
    <w:p w:rsidR="001E6BEF" w:rsidRPr="00935D30" w:rsidRDefault="001E6BEF" w:rsidP="001E6BEF">
      <w:pPr>
        <w:widowControl w:val="0"/>
        <w:autoSpaceDE w:val="0"/>
        <w:autoSpaceDN w:val="0"/>
        <w:adjustRightInd w:val="0"/>
        <w:rPr>
          <w:rFonts w:ascii="Arial" w:hAnsi="Arial" w:cs="Arial"/>
          <w:sz w:val="22"/>
          <w:szCs w:val="22"/>
        </w:rPr>
      </w:pPr>
    </w:p>
    <w:p w:rsidR="001E6BEF" w:rsidRPr="00935D30" w:rsidRDefault="001E6BEF" w:rsidP="001E6BEF">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9C18E3" w:rsidRPr="00935D30">
        <w:rPr>
          <w:rFonts w:ascii="Arial" w:hAnsi="Arial" w:cs="Arial"/>
          <w:sz w:val="22"/>
          <w:szCs w:val="22"/>
        </w:rPr>
        <w:t>21</w:t>
      </w:r>
    </w:p>
    <w:p w:rsidR="001E6BEF" w:rsidRPr="00935D30" w:rsidRDefault="001E6BEF" w:rsidP="001E6BEF">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Learning Objective 1: 1.2 Describe the various types of computer-based information in an organization. </w:t>
      </w:r>
    </w:p>
    <w:p w:rsidR="001E6BEF" w:rsidRPr="00935D30" w:rsidRDefault="001E6BEF" w:rsidP="001E6BEF">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Section Reference 1: </w:t>
      </w:r>
      <w:r w:rsidR="009C14B6" w:rsidRPr="00935D30">
        <w:rPr>
          <w:rFonts w:ascii="Arial" w:hAnsi="Arial" w:cs="Arial"/>
          <w:sz w:val="22"/>
          <w:szCs w:val="22"/>
        </w:rPr>
        <w:t>1.</w:t>
      </w:r>
      <w:r w:rsidRPr="00935D30">
        <w:rPr>
          <w:rFonts w:ascii="Arial" w:hAnsi="Arial" w:cs="Arial"/>
          <w:sz w:val="22"/>
          <w:szCs w:val="22"/>
        </w:rPr>
        <w:t>2 Overview of Computer-based Information Systems</w:t>
      </w:r>
    </w:p>
    <w:p w:rsidR="001E6BEF" w:rsidRPr="00935D30" w:rsidRDefault="001E6BEF" w:rsidP="001E6BEF">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Difficulty: </w:t>
      </w:r>
      <w:r w:rsidR="009C14B6" w:rsidRPr="00935D30">
        <w:rPr>
          <w:rFonts w:ascii="Arial" w:hAnsi="Arial" w:cs="Arial"/>
          <w:sz w:val="22"/>
          <w:szCs w:val="22"/>
        </w:rPr>
        <w:t>Medium</w:t>
      </w:r>
    </w:p>
    <w:p w:rsidR="000A7710" w:rsidRPr="00A50806" w:rsidRDefault="000A7710" w:rsidP="000A771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Knowledge</w:t>
      </w:r>
    </w:p>
    <w:p w:rsidR="001E6BEF" w:rsidRPr="00935D30" w:rsidRDefault="001E6BEF" w:rsidP="00450A17">
      <w:pPr>
        <w:widowControl w:val="0"/>
        <w:autoSpaceDE w:val="0"/>
        <w:autoSpaceDN w:val="0"/>
        <w:adjustRightInd w:val="0"/>
        <w:rPr>
          <w:rFonts w:ascii="Arial" w:hAnsi="Arial" w:cs="Arial"/>
          <w:sz w:val="22"/>
          <w:szCs w:val="22"/>
        </w:rPr>
      </w:pPr>
    </w:p>
    <w:p w:rsidR="009C18E3" w:rsidRPr="00935D30" w:rsidRDefault="009C18E3" w:rsidP="00450A17">
      <w:pPr>
        <w:widowControl w:val="0"/>
        <w:autoSpaceDE w:val="0"/>
        <w:autoSpaceDN w:val="0"/>
        <w:adjustRightInd w:val="0"/>
        <w:rPr>
          <w:rFonts w:ascii="Arial" w:hAnsi="Arial" w:cs="Arial"/>
          <w:sz w:val="22"/>
          <w:szCs w:val="22"/>
        </w:rPr>
      </w:pPr>
    </w:p>
    <w:p w:rsidR="009D2DB1" w:rsidRPr="00935D30" w:rsidRDefault="009C18E3" w:rsidP="00450A17">
      <w:pPr>
        <w:widowControl w:val="0"/>
        <w:autoSpaceDE w:val="0"/>
        <w:autoSpaceDN w:val="0"/>
        <w:adjustRightInd w:val="0"/>
        <w:rPr>
          <w:rFonts w:ascii="Arial" w:hAnsi="Arial" w:cs="Arial"/>
          <w:sz w:val="22"/>
          <w:szCs w:val="22"/>
        </w:rPr>
      </w:pPr>
      <w:r w:rsidRPr="00935D30">
        <w:rPr>
          <w:rFonts w:ascii="Arial" w:hAnsi="Arial" w:cs="Arial"/>
          <w:sz w:val="22"/>
          <w:szCs w:val="22"/>
        </w:rPr>
        <w:t>22</w:t>
      </w:r>
      <w:r w:rsidR="00726187" w:rsidRPr="00935D30">
        <w:rPr>
          <w:rFonts w:ascii="Arial" w:hAnsi="Arial" w:cs="Arial"/>
          <w:sz w:val="22"/>
          <w:szCs w:val="22"/>
        </w:rPr>
        <w:t>) Product analysis identifies the best advertising channels..</w:t>
      </w:r>
    </w:p>
    <w:p w:rsidR="00726187" w:rsidRPr="00935D30" w:rsidRDefault="00726187" w:rsidP="00450A17">
      <w:pPr>
        <w:widowControl w:val="0"/>
        <w:autoSpaceDE w:val="0"/>
        <w:autoSpaceDN w:val="0"/>
        <w:adjustRightInd w:val="0"/>
        <w:rPr>
          <w:rFonts w:ascii="Arial" w:hAnsi="Arial" w:cs="Arial"/>
          <w:sz w:val="22"/>
          <w:szCs w:val="22"/>
        </w:rPr>
      </w:pPr>
    </w:p>
    <w:p w:rsidR="00726187" w:rsidRPr="00935D30" w:rsidRDefault="00726187" w:rsidP="00726187">
      <w:pPr>
        <w:widowControl w:val="0"/>
        <w:autoSpaceDE w:val="0"/>
        <w:autoSpaceDN w:val="0"/>
        <w:adjustRightInd w:val="0"/>
        <w:rPr>
          <w:rFonts w:ascii="Arial" w:hAnsi="Arial" w:cs="Arial"/>
          <w:sz w:val="22"/>
          <w:szCs w:val="22"/>
        </w:rPr>
      </w:pPr>
      <w:r w:rsidRPr="00935D30">
        <w:rPr>
          <w:rFonts w:ascii="Arial" w:hAnsi="Arial" w:cs="Arial"/>
          <w:sz w:val="22"/>
          <w:szCs w:val="22"/>
        </w:rPr>
        <w:t>Answer: False</w:t>
      </w:r>
    </w:p>
    <w:p w:rsidR="00726187" w:rsidRPr="00935D30" w:rsidRDefault="00726187" w:rsidP="00726187">
      <w:pPr>
        <w:widowControl w:val="0"/>
        <w:autoSpaceDE w:val="0"/>
        <w:autoSpaceDN w:val="0"/>
        <w:adjustRightInd w:val="0"/>
        <w:rPr>
          <w:rFonts w:ascii="Arial" w:hAnsi="Arial" w:cs="Arial"/>
          <w:sz w:val="22"/>
          <w:szCs w:val="22"/>
        </w:rPr>
      </w:pPr>
    </w:p>
    <w:p w:rsidR="00726187" w:rsidRPr="00935D30" w:rsidRDefault="00726187" w:rsidP="00726187">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9C18E3" w:rsidRPr="00935D30">
        <w:rPr>
          <w:rFonts w:ascii="Arial" w:hAnsi="Arial" w:cs="Arial"/>
          <w:sz w:val="22"/>
          <w:szCs w:val="22"/>
        </w:rPr>
        <w:t>22</w:t>
      </w:r>
    </w:p>
    <w:p w:rsidR="00726187" w:rsidRPr="00935D30" w:rsidRDefault="00726187" w:rsidP="00726187">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Learning Objective 1: 1.2 Describe the various types of computer-based information in an organization. </w:t>
      </w:r>
    </w:p>
    <w:p w:rsidR="00726187" w:rsidRPr="00935D30" w:rsidRDefault="00726187" w:rsidP="00726187">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726187" w:rsidRPr="00935D30" w:rsidRDefault="00726187" w:rsidP="00726187">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0A7710" w:rsidRPr="00A50806" w:rsidRDefault="000A7710" w:rsidP="000A771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Knowledge</w:t>
      </w:r>
    </w:p>
    <w:p w:rsidR="00726187" w:rsidRPr="00935D30" w:rsidRDefault="00726187" w:rsidP="00450A17">
      <w:pPr>
        <w:widowControl w:val="0"/>
        <w:autoSpaceDE w:val="0"/>
        <w:autoSpaceDN w:val="0"/>
        <w:adjustRightInd w:val="0"/>
        <w:rPr>
          <w:rFonts w:ascii="Arial" w:hAnsi="Arial" w:cs="Arial"/>
          <w:sz w:val="22"/>
          <w:szCs w:val="22"/>
        </w:rPr>
      </w:pPr>
    </w:p>
    <w:p w:rsidR="00583C30" w:rsidRPr="00935D30" w:rsidRDefault="00583C30" w:rsidP="00450A17">
      <w:pPr>
        <w:widowControl w:val="0"/>
        <w:autoSpaceDE w:val="0"/>
        <w:autoSpaceDN w:val="0"/>
        <w:adjustRightInd w:val="0"/>
        <w:rPr>
          <w:rFonts w:ascii="Arial" w:hAnsi="Arial" w:cs="Arial"/>
          <w:sz w:val="22"/>
          <w:szCs w:val="22"/>
        </w:rPr>
      </w:pPr>
    </w:p>
    <w:p w:rsidR="009D2DB1" w:rsidRPr="00935D30" w:rsidRDefault="009C18E3" w:rsidP="00450A17">
      <w:pPr>
        <w:widowControl w:val="0"/>
        <w:autoSpaceDE w:val="0"/>
        <w:autoSpaceDN w:val="0"/>
        <w:adjustRightInd w:val="0"/>
        <w:rPr>
          <w:rFonts w:ascii="Arial" w:hAnsi="Arial" w:cs="Arial"/>
          <w:sz w:val="22"/>
          <w:szCs w:val="22"/>
        </w:rPr>
      </w:pPr>
      <w:r w:rsidRPr="00935D30">
        <w:rPr>
          <w:rFonts w:ascii="Arial" w:hAnsi="Arial" w:cs="Arial"/>
          <w:sz w:val="22"/>
          <w:szCs w:val="22"/>
        </w:rPr>
        <w:t>23</w:t>
      </w:r>
      <w:r w:rsidR="004B29DD" w:rsidRPr="00935D30">
        <w:rPr>
          <w:rFonts w:ascii="Arial" w:hAnsi="Arial" w:cs="Arial"/>
          <w:sz w:val="22"/>
          <w:szCs w:val="22"/>
        </w:rPr>
        <w:t xml:space="preserve">) </w:t>
      </w:r>
      <w:r w:rsidR="00323349" w:rsidRPr="00935D30">
        <w:rPr>
          <w:rFonts w:ascii="Arial" w:hAnsi="Arial" w:cs="Arial"/>
          <w:sz w:val="22"/>
          <w:szCs w:val="22"/>
        </w:rPr>
        <w:t xml:space="preserve">A transaction processing system (TPS) </w:t>
      </w:r>
      <w:r w:rsidR="00013BB8" w:rsidRPr="00935D30">
        <w:rPr>
          <w:rFonts w:ascii="Arial" w:hAnsi="Arial" w:cs="Arial"/>
          <w:sz w:val="22"/>
          <w:szCs w:val="22"/>
        </w:rPr>
        <w:t>support</w:t>
      </w:r>
      <w:r w:rsidR="00BA5E02">
        <w:rPr>
          <w:rFonts w:ascii="Arial" w:hAnsi="Arial" w:cs="Arial"/>
          <w:sz w:val="22"/>
          <w:szCs w:val="22"/>
        </w:rPr>
        <w:t>s</w:t>
      </w:r>
      <w:r w:rsidR="00013BB8" w:rsidRPr="00935D30">
        <w:rPr>
          <w:rFonts w:ascii="Arial" w:hAnsi="Arial" w:cs="Arial"/>
          <w:sz w:val="22"/>
          <w:szCs w:val="22"/>
        </w:rPr>
        <w:t xml:space="preserve"> many </w:t>
      </w:r>
      <w:proofErr w:type="spellStart"/>
      <w:r w:rsidR="00013BB8" w:rsidRPr="00935D30">
        <w:rPr>
          <w:rFonts w:ascii="Arial" w:hAnsi="Arial" w:cs="Arial"/>
          <w:sz w:val="22"/>
          <w:szCs w:val="22"/>
        </w:rPr>
        <w:t>interorganizational</w:t>
      </w:r>
      <w:proofErr w:type="spellEnd"/>
      <w:r w:rsidR="00013BB8" w:rsidRPr="00935D30">
        <w:rPr>
          <w:rFonts w:ascii="Arial" w:hAnsi="Arial" w:cs="Arial"/>
          <w:sz w:val="22"/>
          <w:szCs w:val="22"/>
        </w:rPr>
        <w:t xml:space="preserve"> operations, of which supply chain management is the best known.</w:t>
      </w:r>
    </w:p>
    <w:p w:rsidR="004B29DD" w:rsidRPr="00935D30" w:rsidRDefault="004B29DD" w:rsidP="00450A17">
      <w:pPr>
        <w:widowControl w:val="0"/>
        <w:autoSpaceDE w:val="0"/>
        <w:autoSpaceDN w:val="0"/>
        <w:adjustRightInd w:val="0"/>
        <w:rPr>
          <w:rFonts w:ascii="Arial" w:hAnsi="Arial" w:cs="Arial"/>
          <w:sz w:val="22"/>
          <w:szCs w:val="22"/>
        </w:rPr>
      </w:pPr>
    </w:p>
    <w:p w:rsidR="004B29DD" w:rsidRPr="00935D30" w:rsidRDefault="004B29DD" w:rsidP="004B29DD">
      <w:pPr>
        <w:widowControl w:val="0"/>
        <w:autoSpaceDE w:val="0"/>
        <w:autoSpaceDN w:val="0"/>
        <w:adjustRightInd w:val="0"/>
        <w:rPr>
          <w:rFonts w:ascii="Arial" w:hAnsi="Arial" w:cs="Arial"/>
          <w:sz w:val="22"/>
          <w:szCs w:val="22"/>
        </w:rPr>
      </w:pPr>
      <w:r w:rsidRPr="00935D30">
        <w:rPr>
          <w:rFonts w:ascii="Arial" w:hAnsi="Arial" w:cs="Arial"/>
          <w:sz w:val="22"/>
          <w:szCs w:val="22"/>
        </w:rPr>
        <w:t>Answer: False</w:t>
      </w:r>
    </w:p>
    <w:p w:rsidR="004B29DD" w:rsidRPr="00935D30" w:rsidRDefault="004B29DD" w:rsidP="004B29DD">
      <w:pPr>
        <w:widowControl w:val="0"/>
        <w:autoSpaceDE w:val="0"/>
        <w:autoSpaceDN w:val="0"/>
        <w:adjustRightInd w:val="0"/>
        <w:rPr>
          <w:rFonts w:ascii="Arial" w:hAnsi="Arial" w:cs="Arial"/>
          <w:sz w:val="22"/>
          <w:szCs w:val="22"/>
        </w:rPr>
      </w:pPr>
    </w:p>
    <w:p w:rsidR="004B29DD" w:rsidRPr="00935D30" w:rsidRDefault="004B29DD" w:rsidP="004B29DD">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9C18E3" w:rsidRPr="00935D30">
        <w:rPr>
          <w:rFonts w:ascii="Arial" w:hAnsi="Arial" w:cs="Arial"/>
          <w:sz w:val="22"/>
          <w:szCs w:val="22"/>
        </w:rPr>
        <w:t>23</w:t>
      </w:r>
    </w:p>
    <w:p w:rsidR="004B29DD" w:rsidRPr="00935D30" w:rsidRDefault="004B29DD" w:rsidP="004B29DD">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Learning Objective 1: 1.2 Describe the various types of computer-based information in an organization. </w:t>
      </w:r>
    </w:p>
    <w:p w:rsidR="004B29DD" w:rsidRPr="00935D30" w:rsidRDefault="004B29DD" w:rsidP="004B29DD">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4B29DD" w:rsidRPr="00935D30" w:rsidRDefault="004B29DD" w:rsidP="004B29DD">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BA5E02" w:rsidRPr="00A50806" w:rsidRDefault="00BA5E02" w:rsidP="00BA5E02">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Knowledge</w:t>
      </w:r>
    </w:p>
    <w:p w:rsidR="009C18E3" w:rsidRPr="00935D30" w:rsidRDefault="009C18E3" w:rsidP="00013BB8">
      <w:pPr>
        <w:widowControl w:val="0"/>
        <w:autoSpaceDE w:val="0"/>
        <w:autoSpaceDN w:val="0"/>
        <w:adjustRightInd w:val="0"/>
        <w:spacing w:after="240"/>
        <w:rPr>
          <w:rFonts w:ascii="Arial" w:hAnsi="Arial" w:cs="Arial"/>
          <w:b/>
          <w:bCs/>
          <w:sz w:val="22"/>
          <w:szCs w:val="22"/>
        </w:rPr>
      </w:pPr>
    </w:p>
    <w:p w:rsidR="00013BB8" w:rsidRPr="00935D30" w:rsidRDefault="009C18E3" w:rsidP="00013BB8">
      <w:pPr>
        <w:widowControl w:val="0"/>
        <w:autoSpaceDE w:val="0"/>
        <w:autoSpaceDN w:val="0"/>
        <w:adjustRightInd w:val="0"/>
        <w:spacing w:after="240"/>
        <w:rPr>
          <w:rFonts w:ascii="Arial" w:hAnsi="Arial" w:cs="Arial"/>
          <w:sz w:val="22"/>
          <w:szCs w:val="22"/>
        </w:rPr>
      </w:pPr>
      <w:r w:rsidRPr="00935D30">
        <w:rPr>
          <w:rFonts w:ascii="Arial" w:hAnsi="Arial" w:cs="Arial"/>
          <w:bCs/>
          <w:sz w:val="22"/>
          <w:szCs w:val="22"/>
        </w:rPr>
        <w:t>24</w:t>
      </w:r>
      <w:r w:rsidRPr="00935D30">
        <w:rPr>
          <w:rFonts w:ascii="Arial" w:hAnsi="Arial" w:cs="Arial"/>
          <w:b/>
          <w:bCs/>
          <w:sz w:val="22"/>
          <w:szCs w:val="22"/>
        </w:rPr>
        <w:t xml:space="preserve">) </w:t>
      </w:r>
      <w:r w:rsidR="00013BB8" w:rsidRPr="00935D30">
        <w:rPr>
          <w:rFonts w:ascii="Arial" w:hAnsi="Arial" w:cs="Arial"/>
          <w:bCs/>
          <w:sz w:val="22"/>
          <w:szCs w:val="22"/>
        </w:rPr>
        <w:t>Expert systems (ES)</w:t>
      </w:r>
      <w:r w:rsidR="00013BB8" w:rsidRPr="00935D30">
        <w:rPr>
          <w:rFonts w:ascii="Arial" w:hAnsi="Arial" w:cs="Arial"/>
          <w:b/>
          <w:bCs/>
          <w:sz w:val="22"/>
          <w:szCs w:val="22"/>
        </w:rPr>
        <w:t xml:space="preserve"> </w:t>
      </w:r>
      <w:r w:rsidR="00013BB8" w:rsidRPr="00935D30">
        <w:rPr>
          <w:rFonts w:ascii="Arial" w:hAnsi="Arial" w:cs="Arial"/>
          <w:sz w:val="22"/>
          <w:szCs w:val="22"/>
        </w:rPr>
        <w:t>attempt to duplicate the work of human experts by applying reasoning capabilities, knowledge, and expertise within a specific domain.</w:t>
      </w:r>
    </w:p>
    <w:p w:rsidR="00013BB8" w:rsidRPr="00935D30" w:rsidRDefault="00013BB8" w:rsidP="00013BB8">
      <w:pPr>
        <w:widowControl w:val="0"/>
        <w:autoSpaceDE w:val="0"/>
        <w:autoSpaceDN w:val="0"/>
        <w:adjustRightInd w:val="0"/>
        <w:rPr>
          <w:rFonts w:ascii="Arial" w:hAnsi="Arial" w:cs="Arial"/>
          <w:sz w:val="22"/>
          <w:szCs w:val="22"/>
        </w:rPr>
      </w:pPr>
      <w:r w:rsidRPr="00935D30">
        <w:rPr>
          <w:rFonts w:ascii="Arial" w:hAnsi="Arial" w:cs="Arial"/>
          <w:sz w:val="22"/>
          <w:szCs w:val="22"/>
        </w:rPr>
        <w:t>Answer: True</w:t>
      </w:r>
    </w:p>
    <w:p w:rsidR="00013BB8" w:rsidRPr="00935D30" w:rsidRDefault="00013BB8" w:rsidP="00013BB8">
      <w:pPr>
        <w:widowControl w:val="0"/>
        <w:autoSpaceDE w:val="0"/>
        <w:autoSpaceDN w:val="0"/>
        <w:adjustRightInd w:val="0"/>
        <w:rPr>
          <w:rFonts w:ascii="Arial" w:hAnsi="Arial" w:cs="Arial"/>
          <w:sz w:val="22"/>
          <w:szCs w:val="22"/>
        </w:rPr>
      </w:pPr>
    </w:p>
    <w:p w:rsidR="00013BB8" w:rsidRPr="00935D30" w:rsidRDefault="00013BB8" w:rsidP="00013BB8">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583C30" w:rsidRPr="00935D30">
        <w:rPr>
          <w:rFonts w:ascii="Arial" w:hAnsi="Arial" w:cs="Arial"/>
          <w:sz w:val="22"/>
          <w:szCs w:val="22"/>
        </w:rPr>
        <w:t>2</w:t>
      </w:r>
      <w:r w:rsidRPr="00935D30">
        <w:rPr>
          <w:rFonts w:ascii="Arial" w:hAnsi="Arial" w:cs="Arial"/>
          <w:sz w:val="22"/>
          <w:szCs w:val="22"/>
        </w:rPr>
        <w:t>4</w:t>
      </w:r>
    </w:p>
    <w:p w:rsidR="00013BB8" w:rsidRPr="00935D30" w:rsidRDefault="00013BB8" w:rsidP="00013BB8">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Learning Objective 1: 1.2 Describe the various types of computer-based information in an organization. </w:t>
      </w:r>
    </w:p>
    <w:p w:rsidR="00013BB8" w:rsidRPr="00935D30" w:rsidRDefault="00013BB8" w:rsidP="00013BB8">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013BB8" w:rsidRPr="00935D30" w:rsidRDefault="00013BB8" w:rsidP="00013BB8">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BA5E02" w:rsidRPr="00A50806" w:rsidRDefault="00BA5E02" w:rsidP="00BA5E02">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Knowledge</w:t>
      </w:r>
    </w:p>
    <w:p w:rsidR="00013BB8" w:rsidRPr="00935D30" w:rsidRDefault="00013BB8" w:rsidP="00450A17">
      <w:pPr>
        <w:widowControl w:val="0"/>
        <w:autoSpaceDE w:val="0"/>
        <w:autoSpaceDN w:val="0"/>
        <w:adjustRightInd w:val="0"/>
        <w:rPr>
          <w:rFonts w:ascii="Arial" w:hAnsi="Arial" w:cs="Arial"/>
          <w:sz w:val="22"/>
          <w:szCs w:val="22"/>
        </w:rPr>
      </w:pPr>
    </w:p>
    <w:p w:rsidR="00583C30" w:rsidRPr="00935D30" w:rsidRDefault="00583C30" w:rsidP="00C64255">
      <w:pPr>
        <w:widowControl w:val="0"/>
        <w:autoSpaceDE w:val="0"/>
        <w:autoSpaceDN w:val="0"/>
        <w:adjustRightInd w:val="0"/>
        <w:rPr>
          <w:rFonts w:ascii="Arial" w:hAnsi="Arial" w:cs="Arial"/>
          <w:sz w:val="22"/>
          <w:szCs w:val="22"/>
        </w:rPr>
      </w:pPr>
    </w:p>
    <w:p w:rsidR="00C64255" w:rsidRPr="00935D30" w:rsidRDefault="00583C30" w:rsidP="00C64255">
      <w:pPr>
        <w:widowControl w:val="0"/>
        <w:autoSpaceDE w:val="0"/>
        <w:autoSpaceDN w:val="0"/>
        <w:adjustRightInd w:val="0"/>
        <w:rPr>
          <w:rFonts w:ascii="Arial" w:hAnsi="Arial" w:cs="Arial"/>
          <w:sz w:val="22"/>
          <w:szCs w:val="22"/>
        </w:rPr>
      </w:pPr>
      <w:r w:rsidRPr="00935D30">
        <w:rPr>
          <w:rFonts w:ascii="Arial" w:hAnsi="Arial" w:cs="Arial"/>
          <w:sz w:val="22"/>
          <w:szCs w:val="22"/>
        </w:rPr>
        <w:t>25</w:t>
      </w:r>
      <w:r w:rsidR="00C64255" w:rsidRPr="00935D30">
        <w:rPr>
          <w:rFonts w:ascii="Arial" w:hAnsi="Arial" w:cs="Arial"/>
          <w:sz w:val="22"/>
          <w:szCs w:val="22"/>
        </w:rPr>
        <w:t>) Information technology and information systems are the same thing.</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Answer: False</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583C30" w:rsidRPr="00935D30">
        <w:rPr>
          <w:rFonts w:ascii="Arial" w:hAnsi="Arial" w:cs="Arial"/>
          <w:sz w:val="22"/>
          <w:szCs w:val="22"/>
        </w:rPr>
        <w:t>25</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BA5E02" w:rsidRPr="00A50806" w:rsidRDefault="00BA5E02" w:rsidP="00BA5E02">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Comprehension</w:t>
      </w:r>
    </w:p>
    <w:p w:rsidR="00C64255" w:rsidRPr="00935D30" w:rsidRDefault="00C64255" w:rsidP="00C64255">
      <w:pPr>
        <w:widowControl w:val="0"/>
        <w:autoSpaceDE w:val="0"/>
        <w:autoSpaceDN w:val="0"/>
        <w:adjustRightInd w:val="0"/>
        <w:rPr>
          <w:rFonts w:ascii="Arial" w:hAnsi="Arial" w:cs="Arial"/>
          <w:sz w:val="22"/>
          <w:szCs w:val="22"/>
        </w:rPr>
      </w:pPr>
    </w:p>
    <w:p w:rsidR="00583C30" w:rsidRPr="00935D30" w:rsidRDefault="00583C30" w:rsidP="00C64255">
      <w:pPr>
        <w:widowControl w:val="0"/>
        <w:autoSpaceDE w:val="0"/>
        <w:autoSpaceDN w:val="0"/>
        <w:adjustRightInd w:val="0"/>
        <w:rPr>
          <w:rFonts w:ascii="Arial" w:hAnsi="Arial" w:cs="Arial"/>
          <w:sz w:val="22"/>
          <w:szCs w:val="22"/>
        </w:rPr>
      </w:pPr>
    </w:p>
    <w:p w:rsidR="00C64255" w:rsidRPr="00935D30" w:rsidRDefault="00583C30" w:rsidP="00C64255">
      <w:pPr>
        <w:widowControl w:val="0"/>
        <w:autoSpaceDE w:val="0"/>
        <w:autoSpaceDN w:val="0"/>
        <w:adjustRightInd w:val="0"/>
        <w:rPr>
          <w:rFonts w:ascii="Arial" w:hAnsi="Arial" w:cs="Arial"/>
          <w:sz w:val="22"/>
          <w:szCs w:val="22"/>
        </w:rPr>
      </w:pPr>
      <w:r w:rsidRPr="00935D30">
        <w:rPr>
          <w:rFonts w:ascii="Arial" w:hAnsi="Arial" w:cs="Arial"/>
          <w:sz w:val="22"/>
          <w:szCs w:val="22"/>
        </w:rPr>
        <w:t>26</w:t>
      </w:r>
      <w:r w:rsidR="00C64255" w:rsidRPr="00935D30">
        <w:rPr>
          <w:rFonts w:ascii="Arial" w:hAnsi="Arial" w:cs="Arial"/>
          <w:sz w:val="22"/>
          <w:szCs w:val="22"/>
        </w:rPr>
        <w:t>) A combination of your high school grades, application essays, letters of recommendation, and Scholastic Aptitude Test (SAT) scores would be considered information.</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Answer: True</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583C30" w:rsidRPr="00935D30">
        <w:rPr>
          <w:rFonts w:ascii="Arial" w:hAnsi="Arial" w:cs="Arial"/>
          <w:sz w:val="22"/>
          <w:szCs w:val="22"/>
        </w:rPr>
        <w:t>26</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2: 1.2 Describe the various types of computer-based information systems in an organization</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BA5E02" w:rsidRPr="00A50806" w:rsidRDefault="00BA5E02" w:rsidP="00BA5E02">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Synthesis</w:t>
      </w:r>
    </w:p>
    <w:p w:rsidR="00583C30" w:rsidRPr="00935D30" w:rsidRDefault="00583C30"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583C30" w:rsidP="00C64255">
      <w:pPr>
        <w:widowControl w:val="0"/>
        <w:autoSpaceDE w:val="0"/>
        <w:autoSpaceDN w:val="0"/>
        <w:adjustRightInd w:val="0"/>
        <w:rPr>
          <w:rFonts w:ascii="Arial" w:hAnsi="Arial" w:cs="Arial"/>
          <w:sz w:val="22"/>
          <w:szCs w:val="22"/>
        </w:rPr>
      </w:pPr>
      <w:r w:rsidRPr="00935D30">
        <w:rPr>
          <w:rFonts w:ascii="Arial" w:hAnsi="Arial" w:cs="Arial"/>
          <w:sz w:val="22"/>
          <w:szCs w:val="22"/>
        </w:rPr>
        <w:t>27</w:t>
      </w:r>
      <w:r w:rsidR="00C64255" w:rsidRPr="00935D30">
        <w:rPr>
          <w:rFonts w:ascii="Arial" w:hAnsi="Arial" w:cs="Arial"/>
          <w:sz w:val="22"/>
          <w:szCs w:val="22"/>
        </w:rPr>
        <w:t>) A university registrar who uses her experience with university admissions along with your high school grades, application essays, letters of recommendation, and Scholastic Aptitude Test (SAT) scores, would be applying her knowledge in your application process.</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Answer: True</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583C30" w:rsidRPr="00935D30">
        <w:rPr>
          <w:rFonts w:ascii="Arial" w:hAnsi="Arial" w:cs="Arial"/>
          <w:sz w:val="22"/>
          <w:szCs w:val="22"/>
        </w:rPr>
        <w:t>27</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BA5E02" w:rsidRPr="00A50806" w:rsidRDefault="00BA5E02" w:rsidP="00BA5E02">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Synthesis</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583C30" w:rsidP="00C64255">
      <w:pPr>
        <w:widowControl w:val="0"/>
        <w:autoSpaceDE w:val="0"/>
        <w:autoSpaceDN w:val="0"/>
        <w:adjustRightInd w:val="0"/>
        <w:rPr>
          <w:rFonts w:ascii="Arial" w:hAnsi="Arial" w:cs="Arial"/>
          <w:sz w:val="22"/>
          <w:szCs w:val="22"/>
        </w:rPr>
      </w:pPr>
      <w:r w:rsidRPr="00935D30">
        <w:rPr>
          <w:rFonts w:ascii="Arial" w:hAnsi="Arial" w:cs="Arial"/>
          <w:sz w:val="22"/>
          <w:szCs w:val="22"/>
        </w:rPr>
        <w:t>28</w:t>
      </w:r>
      <w:r w:rsidR="00C64255" w:rsidRPr="00935D30">
        <w:rPr>
          <w:rFonts w:ascii="Arial" w:hAnsi="Arial" w:cs="Arial"/>
          <w:sz w:val="22"/>
          <w:szCs w:val="22"/>
        </w:rPr>
        <w:t>) A list of football scores with the names of the teams that played the games would be considered information.</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Answer: True</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583C30" w:rsidRPr="00935D30">
        <w:rPr>
          <w:rFonts w:ascii="Arial" w:hAnsi="Arial" w:cs="Arial"/>
          <w:sz w:val="22"/>
          <w:szCs w:val="22"/>
        </w:rPr>
        <w:t>28</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BA5E02" w:rsidRPr="00A50806" w:rsidRDefault="00BA5E02" w:rsidP="00BA5E02">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Synthesis</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583C30" w:rsidP="00C64255">
      <w:pPr>
        <w:widowControl w:val="0"/>
        <w:autoSpaceDE w:val="0"/>
        <w:autoSpaceDN w:val="0"/>
        <w:adjustRightInd w:val="0"/>
        <w:rPr>
          <w:rFonts w:ascii="Arial" w:hAnsi="Arial" w:cs="Arial"/>
          <w:sz w:val="22"/>
          <w:szCs w:val="22"/>
        </w:rPr>
      </w:pPr>
      <w:r w:rsidRPr="00935D30">
        <w:rPr>
          <w:rFonts w:ascii="Arial" w:hAnsi="Arial" w:cs="Arial"/>
          <w:sz w:val="22"/>
          <w:szCs w:val="22"/>
        </w:rPr>
        <w:t>29</w:t>
      </w:r>
      <w:r w:rsidR="00C64255" w:rsidRPr="00935D30">
        <w:rPr>
          <w:rFonts w:ascii="Arial" w:hAnsi="Arial" w:cs="Arial"/>
          <w:sz w:val="22"/>
          <w:szCs w:val="22"/>
        </w:rPr>
        <w:t>) Information technology deals with the planning, development, management, and use of management information tools to help people perform all the tasks related to information processing and management.</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Answer: False</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583C30" w:rsidRPr="00935D30">
        <w:rPr>
          <w:rFonts w:ascii="Arial" w:hAnsi="Arial" w:cs="Arial"/>
          <w:sz w:val="22"/>
          <w:szCs w:val="22"/>
        </w:rPr>
        <w:t>29</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BA5E02" w:rsidRPr="00A50806" w:rsidRDefault="00BA5E02" w:rsidP="00BA5E02">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Analysis</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583C30" w:rsidP="00C64255">
      <w:pPr>
        <w:widowControl w:val="0"/>
        <w:autoSpaceDE w:val="0"/>
        <w:autoSpaceDN w:val="0"/>
        <w:adjustRightInd w:val="0"/>
        <w:rPr>
          <w:rFonts w:ascii="Arial" w:hAnsi="Arial" w:cs="Arial"/>
          <w:sz w:val="22"/>
          <w:szCs w:val="22"/>
        </w:rPr>
      </w:pPr>
      <w:r w:rsidRPr="00935D30">
        <w:rPr>
          <w:rFonts w:ascii="Arial" w:hAnsi="Arial" w:cs="Arial"/>
          <w:sz w:val="22"/>
          <w:szCs w:val="22"/>
        </w:rPr>
        <w:t>30</w:t>
      </w:r>
      <w:r w:rsidR="00C64255" w:rsidRPr="00935D30">
        <w:rPr>
          <w:rFonts w:ascii="Arial" w:hAnsi="Arial" w:cs="Arial"/>
          <w:sz w:val="22"/>
          <w:szCs w:val="22"/>
        </w:rPr>
        <w:t>) A student’s decision to drop one course and add another would be considered a transaction to the university’s information system but not to its accounting system.</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Answer: True </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583C30" w:rsidRPr="00935D30">
        <w:rPr>
          <w:rFonts w:ascii="Arial" w:hAnsi="Arial" w:cs="Arial"/>
          <w:sz w:val="22"/>
          <w:szCs w:val="22"/>
        </w:rPr>
        <w:t>30</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BA5E02" w:rsidRPr="00A50806" w:rsidRDefault="00BA5E02" w:rsidP="00BA5E02">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Analysis</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FE71E9" w:rsidP="00C64255">
      <w:pPr>
        <w:widowControl w:val="0"/>
        <w:autoSpaceDE w:val="0"/>
        <w:autoSpaceDN w:val="0"/>
        <w:adjustRightInd w:val="0"/>
        <w:rPr>
          <w:rFonts w:ascii="Arial" w:hAnsi="Arial" w:cs="Arial"/>
          <w:sz w:val="22"/>
          <w:szCs w:val="22"/>
        </w:rPr>
      </w:pPr>
      <w:r w:rsidRPr="00935D30">
        <w:rPr>
          <w:rFonts w:ascii="Arial" w:hAnsi="Arial" w:cs="Arial"/>
          <w:sz w:val="22"/>
          <w:szCs w:val="22"/>
        </w:rPr>
        <w:t>31</w:t>
      </w:r>
      <w:r w:rsidR="00C64255" w:rsidRPr="00935D30">
        <w:rPr>
          <w:rFonts w:ascii="Arial" w:hAnsi="Arial" w:cs="Arial"/>
          <w:sz w:val="22"/>
          <w:szCs w:val="22"/>
        </w:rPr>
        <w:t>) An ERP system is an inter-organizational information system.</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Answer: False</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FE71E9" w:rsidRPr="00935D30">
        <w:rPr>
          <w:rFonts w:ascii="Arial" w:hAnsi="Arial" w:cs="Arial"/>
          <w:sz w:val="22"/>
          <w:szCs w:val="22"/>
        </w:rPr>
        <w:t>31</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BA5E02" w:rsidRPr="00A50806" w:rsidRDefault="00BA5E02" w:rsidP="00BA5E02">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Application</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FE71E9" w:rsidP="00C64255">
      <w:pPr>
        <w:widowControl w:val="0"/>
        <w:autoSpaceDE w:val="0"/>
        <w:autoSpaceDN w:val="0"/>
        <w:adjustRightInd w:val="0"/>
        <w:rPr>
          <w:rFonts w:ascii="Arial" w:hAnsi="Arial" w:cs="Arial"/>
          <w:sz w:val="22"/>
          <w:szCs w:val="22"/>
        </w:rPr>
      </w:pPr>
      <w:r w:rsidRPr="00935D30">
        <w:rPr>
          <w:rFonts w:ascii="Arial" w:hAnsi="Arial" w:cs="Arial"/>
          <w:sz w:val="22"/>
          <w:szCs w:val="22"/>
        </w:rPr>
        <w:t>32</w:t>
      </w:r>
      <w:r w:rsidR="00C64255" w:rsidRPr="00935D30">
        <w:rPr>
          <w:rFonts w:ascii="Arial" w:hAnsi="Arial" w:cs="Arial"/>
          <w:sz w:val="22"/>
          <w:szCs w:val="22"/>
        </w:rPr>
        <w:t>) An organization’s supply chain starts at the supplier and ends at the customer.</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Answer: True</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FE71E9" w:rsidRPr="00935D30">
        <w:rPr>
          <w:rFonts w:ascii="Arial" w:hAnsi="Arial" w:cs="Arial"/>
          <w:sz w:val="22"/>
          <w:szCs w:val="22"/>
        </w:rPr>
        <w:t>32</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BA5E02" w:rsidRPr="00A50806" w:rsidRDefault="00BA5E02" w:rsidP="00BA5E02">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Application</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FE71E9" w:rsidP="00C64255">
      <w:pPr>
        <w:widowControl w:val="0"/>
        <w:autoSpaceDE w:val="0"/>
        <w:autoSpaceDN w:val="0"/>
        <w:adjustRightInd w:val="0"/>
        <w:rPr>
          <w:rFonts w:ascii="Arial" w:hAnsi="Arial" w:cs="Arial"/>
          <w:sz w:val="22"/>
          <w:szCs w:val="22"/>
        </w:rPr>
      </w:pPr>
      <w:r w:rsidRPr="00935D30">
        <w:rPr>
          <w:rFonts w:ascii="Arial" w:hAnsi="Arial" w:cs="Arial"/>
          <w:sz w:val="22"/>
          <w:szCs w:val="22"/>
        </w:rPr>
        <w:t>33</w:t>
      </w:r>
      <w:r w:rsidR="00C64255" w:rsidRPr="00935D30">
        <w:rPr>
          <w:rFonts w:ascii="Arial" w:hAnsi="Arial" w:cs="Arial"/>
          <w:sz w:val="22"/>
          <w:szCs w:val="22"/>
        </w:rPr>
        <w:t>) E-commerce systems are a type of inter-organizational information systems.</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Answer: True</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FE71E9" w:rsidRPr="00935D30">
        <w:rPr>
          <w:rFonts w:ascii="Arial" w:hAnsi="Arial" w:cs="Arial"/>
          <w:sz w:val="22"/>
          <w:szCs w:val="22"/>
        </w:rPr>
        <w:t>33</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BA5E02" w:rsidRPr="00A50806" w:rsidRDefault="00BA5E02" w:rsidP="00BA5E02">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Application</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9820B3" w:rsidP="00C64255">
      <w:pPr>
        <w:widowControl w:val="0"/>
        <w:autoSpaceDE w:val="0"/>
        <w:autoSpaceDN w:val="0"/>
        <w:adjustRightInd w:val="0"/>
        <w:rPr>
          <w:rFonts w:ascii="Arial" w:hAnsi="Arial" w:cs="Arial"/>
          <w:sz w:val="22"/>
          <w:szCs w:val="22"/>
        </w:rPr>
      </w:pPr>
      <w:r w:rsidRPr="00935D30">
        <w:rPr>
          <w:rFonts w:ascii="Arial" w:hAnsi="Arial" w:cs="Arial"/>
          <w:sz w:val="22"/>
          <w:szCs w:val="22"/>
        </w:rPr>
        <w:t>34</w:t>
      </w:r>
      <w:r w:rsidR="00C64255" w:rsidRPr="00935D30">
        <w:rPr>
          <w:rFonts w:ascii="Arial" w:hAnsi="Arial" w:cs="Arial"/>
          <w:sz w:val="22"/>
          <w:szCs w:val="22"/>
        </w:rPr>
        <w:t>) An organization’s IT platform consists of the IT components and IT services.</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Answer: False</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9820B3" w:rsidRPr="00935D30">
        <w:rPr>
          <w:rFonts w:ascii="Arial" w:hAnsi="Arial" w:cs="Arial"/>
          <w:sz w:val="22"/>
          <w:szCs w:val="22"/>
        </w:rPr>
        <w:t>34</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BA5E02" w:rsidRPr="00A50806" w:rsidRDefault="00BA5E02" w:rsidP="00BA5E02">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Application</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9820B3" w:rsidP="00C64255">
      <w:pPr>
        <w:widowControl w:val="0"/>
        <w:autoSpaceDE w:val="0"/>
        <w:autoSpaceDN w:val="0"/>
        <w:adjustRightInd w:val="0"/>
        <w:rPr>
          <w:rFonts w:ascii="Arial" w:hAnsi="Arial" w:cs="Arial"/>
          <w:sz w:val="22"/>
          <w:szCs w:val="22"/>
        </w:rPr>
      </w:pPr>
      <w:r w:rsidRPr="00935D30">
        <w:rPr>
          <w:rFonts w:ascii="Arial" w:hAnsi="Arial" w:cs="Arial"/>
          <w:sz w:val="22"/>
          <w:szCs w:val="22"/>
        </w:rPr>
        <w:t>35</w:t>
      </w:r>
      <w:r w:rsidR="00C64255" w:rsidRPr="00935D30">
        <w:rPr>
          <w:rFonts w:ascii="Arial" w:hAnsi="Arial" w:cs="Arial"/>
          <w:sz w:val="22"/>
          <w:szCs w:val="22"/>
        </w:rPr>
        <w:t>) IT personnel use the IT infrastructure to develop information systems.</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Answer: False</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9820B3" w:rsidRPr="00935D30">
        <w:rPr>
          <w:rFonts w:ascii="Arial" w:hAnsi="Arial" w:cs="Arial"/>
          <w:sz w:val="22"/>
          <w:szCs w:val="22"/>
        </w:rPr>
        <w:t>35</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BA5E02" w:rsidRPr="00A50806" w:rsidRDefault="00BA5E02" w:rsidP="00BA5E02">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Application</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9820B3" w:rsidP="00C64255">
      <w:pPr>
        <w:widowControl w:val="0"/>
        <w:autoSpaceDE w:val="0"/>
        <w:autoSpaceDN w:val="0"/>
        <w:adjustRightInd w:val="0"/>
        <w:rPr>
          <w:rFonts w:ascii="Arial" w:hAnsi="Arial" w:cs="Arial"/>
          <w:sz w:val="22"/>
          <w:szCs w:val="22"/>
        </w:rPr>
      </w:pPr>
      <w:r w:rsidRPr="00935D30">
        <w:rPr>
          <w:rFonts w:ascii="Arial" w:hAnsi="Arial" w:cs="Arial"/>
          <w:sz w:val="22"/>
          <w:szCs w:val="22"/>
        </w:rPr>
        <w:t>36</w:t>
      </w:r>
      <w:r w:rsidR="00C64255" w:rsidRPr="00935D30">
        <w:rPr>
          <w:rFonts w:ascii="Arial" w:hAnsi="Arial" w:cs="Arial"/>
          <w:sz w:val="22"/>
          <w:szCs w:val="22"/>
        </w:rPr>
        <w:t>) Information is data that have been organized to provide value.</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Answer: True</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9820B3" w:rsidRPr="00935D30">
        <w:rPr>
          <w:rFonts w:ascii="Arial" w:hAnsi="Arial" w:cs="Arial"/>
          <w:sz w:val="22"/>
          <w:szCs w:val="22"/>
        </w:rPr>
        <w:t>36</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BA5E02" w:rsidRPr="00A50806" w:rsidRDefault="00BA5E02" w:rsidP="00BA5E02">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Application</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9820B3" w:rsidP="00C64255">
      <w:pPr>
        <w:widowControl w:val="0"/>
        <w:autoSpaceDE w:val="0"/>
        <w:autoSpaceDN w:val="0"/>
        <w:adjustRightInd w:val="0"/>
        <w:rPr>
          <w:rFonts w:ascii="Arial" w:hAnsi="Arial" w:cs="Arial"/>
          <w:sz w:val="22"/>
          <w:szCs w:val="22"/>
        </w:rPr>
      </w:pPr>
      <w:r w:rsidRPr="00935D30">
        <w:rPr>
          <w:rFonts w:ascii="Arial" w:hAnsi="Arial" w:cs="Arial"/>
          <w:sz w:val="22"/>
          <w:szCs w:val="22"/>
        </w:rPr>
        <w:t>37</w:t>
      </w:r>
      <w:r w:rsidR="00C64255" w:rsidRPr="00935D30">
        <w:rPr>
          <w:rFonts w:ascii="Arial" w:hAnsi="Arial" w:cs="Arial"/>
          <w:sz w:val="22"/>
          <w:szCs w:val="22"/>
        </w:rPr>
        <w:t>) Knowledge is data that have been organized to convey accumulated learning.</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Answer: True</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9820B3" w:rsidRPr="00935D30">
        <w:rPr>
          <w:rFonts w:ascii="Arial" w:hAnsi="Arial" w:cs="Arial"/>
          <w:sz w:val="22"/>
          <w:szCs w:val="22"/>
        </w:rPr>
        <w:t>37</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BA5E02" w:rsidRPr="00A50806" w:rsidRDefault="00BA5E02" w:rsidP="00BA5E02">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Application</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9820B3" w:rsidP="00C64255">
      <w:pPr>
        <w:widowControl w:val="0"/>
        <w:autoSpaceDE w:val="0"/>
        <w:autoSpaceDN w:val="0"/>
        <w:adjustRightInd w:val="0"/>
        <w:rPr>
          <w:rFonts w:ascii="Arial" w:hAnsi="Arial" w:cs="Arial"/>
          <w:sz w:val="22"/>
          <w:szCs w:val="22"/>
        </w:rPr>
      </w:pPr>
      <w:r w:rsidRPr="00935D30">
        <w:rPr>
          <w:rFonts w:ascii="Arial" w:hAnsi="Arial" w:cs="Arial"/>
          <w:sz w:val="22"/>
          <w:szCs w:val="22"/>
        </w:rPr>
        <w:t>38</w:t>
      </w:r>
      <w:r w:rsidR="00C64255" w:rsidRPr="00935D30">
        <w:rPr>
          <w:rFonts w:ascii="Arial" w:hAnsi="Arial" w:cs="Arial"/>
          <w:sz w:val="22"/>
          <w:szCs w:val="22"/>
        </w:rPr>
        <w:t>) Digital dashboards are special information systems that that support all managers of the organization.</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Answer: True </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9820B3" w:rsidRPr="00935D30">
        <w:rPr>
          <w:rFonts w:ascii="Arial" w:hAnsi="Arial" w:cs="Arial"/>
          <w:sz w:val="22"/>
          <w:szCs w:val="22"/>
        </w:rPr>
        <w:t>3</w:t>
      </w:r>
      <w:r w:rsidR="00DC0D5C">
        <w:rPr>
          <w:rFonts w:ascii="Arial" w:hAnsi="Arial" w:cs="Arial"/>
          <w:sz w:val="22"/>
          <w:szCs w:val="22"/>
        </w:rPr>
        <w:t>8</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BA5E02" w:rsidRPr="00A50806" w:rsidRDefault="00BA5E02" w:rsidP="00BA5E02">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Application</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DC0D5C" w:rsidP="00C64255">
      <w:pPr>
        <w:widowControl w:val="0"/>
        <w:autoSpaceDE w:val="0"/>
        <w:autoSpaceDN w:val="0"/>
        <w:adjustRightInd w:val="0"/>
        <w:rPr>
          <w:rFonts w:ascii="Arial" w:hAnsi="Arial" w:cs="Arial"/>
          <w:sz w:val="22"/>
          <w:szCs w:val="22"/>
        </w:rPr>
      </w:pPr>
      <w:r>
        <w:rPr>
          <w:rFonts w:ascii="Arial" w:hAnsi="Arial" w:cs="Arial"/>
          <w:sz w:val="22"/>
          <w:szCs w:val="22"/>
        </w:rPr>
        <w:t>39</w:t>
      </w:r>
      <w:r w:rsidR="00C64255" w:rsidRPr="00935D30">
        <w:rPr>
          <w:rFonts w:ascii="Arial" w:hAnsi="Arial" w:cs="Arial"/>
          <w:sz w:val="22"/>
          <w:szCs w:val="22"/>
        </w:rPr>
        <w:t>) The two major determinants of information systems support are the functions that employees perform within organizations and the cost of the information systems.</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Answer: False</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DC0D5C">
        <w:rPr>
          <w:rFonts w:ascii="Arial" w:hAnsi="Arial" w:cs="Arial"/>
          <w:sz w:val="22"/>
          <w:szCs w:val="22"/>
        </w:rPr>
        <w:t>39</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BA5E02" w:rsidRPr="00A50806" w:rsidRDefault="00BA5E02" w:rsidP="00BA5E02">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Analysis</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9820B3" w:rsidP="00C64255">
      <w:pPr>
        <w:widowControl w:val="0"/>
        <w:autoSpaceDE w:val="0"/>
        <w:autoSpaceDN w:val="0"/>
        <w:adjustRightInd w:val="0"/>
        <w:rPr>
          <w:rFonts w:ascii="Arial" w:hAnsi="Arial" w:cs="Arial"/>
          <w:sz w:val="22"/>
          <w:szCs w:val="22"/>
        </w:rPr>
      </w:pPr>
      <w:r w:rsidRPr="00935D30">
        <w:rPr>
          <w:rFonts w:ascii="Arial" w:hAnsi="Arial" w:cs="Arial"/>
          <w:sz w:val="22"/>
          <w:szCs w:val="22"/>
        </w:rPr>
        <w:t>4</w:t>
      </w:r>
      <w:r w:rsidR="00DC0D5C">
        <w:rPr>
          <w:rFonts w:ascii="Arial" w:hAnsi="Arial" w:cs="Arial"/>
          <w:sz w:val="22"/>
          <w:szCs w:val="22"/>
        </w:rPr>
        <w:t>0</w:t>
      </w:r>
      <w:r w:rsidR="00C64255" w:rsidRPr="00935D30">
        <w:rPr>
          <w:rFonts w:ascii="Arial" w:hAnsi="Arial" w:cs="Arial"/>
          <w:sz w:val="22"/>
          <w:szCs w:val="22"/>
        </w:rPr>
        <w:t>) Information systems tend to follow the structure of organizations and they are based on the needs of employees.</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Answer: True</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9820B3" w:rsidRPr="00935D30">
        <w:rPr>
          <w:rFonts w:ascii="Arial" w:hAnsi="Arial" w:cs="Arial"/>
          <w:sz w:val="22"/>
          <w:szCs w:val="22"/>
        </w:rPr>
        <w:t>4</w:t>
      </w:r>
      <w:r w:rsidR="00DC0D5C">
        <w:rPr>
          <w:rFonts w:ascii="Arial" w:hAnsi="Arial" w:cs="Arial"/>
          <w:sz w:val="22"/>
          <w:szCs w:val="22"/>
        </w:rPr>
        <w:t>0</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BA5E02" w:rsidRPr="00A50806" w:rsidRDefault="00BA5E02" w:rsidP="00BA5E02">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Application</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9820B3" w:rsidP="00C64255">
      <w:pPr>
        <w:widowControl w:val="0"/>
        <w:autoSpaceDE w:val="0"/>
        <w:autoSpaceDN w:val="0"/>
        <w:adjustRightInd w:val="0"/>
        <w:rPr>
          <w:rFonts w:ascii="Arial" w:hAnsi="Arial" w:cs="Arial"/>
          <w:sz w:val="22"/>
          <w:szCs w:val="22"/>
        </w:rPr>
      </w:pPr>
      <w:r w:rsidRPr="00935D30">
        <w:rPr>
          <w:rFonts w:ascii="Arial" w:hAnsi="Arial" w:cs="Arial"/>
          <w:sz w:val="22"/>
          <w:szCs w:val="22"/>
        </w:rPr>
        <w:t>4</w:t>
      </w:r>
      <w:r w:rsidR="00DC0D5C">
        <w:rPr>
          <w:rFonts w:ascii="Arial" w:hAnsi="Arial" w:cs="Arial"/>
          <w:sz w:val="22"/>
          <w:szCs w:val="22"/>
        </w:rPr>
        <w:t>1</w:t>
      </w:r>
      <w:r w:rsidR="00C64255" w:rsidRPr="00935D30">
        <w:rPr>
          <w:rFonts w:ascii="Arial" w:hAnsi="Arial" w:cs="Arial"/>
          <w:sz w:val="22"/>
          <w:szCs w:val="22"/>
        </w:rPr>
        <w:t xml:space="preserve">) Software is a set of programs that enable the hardware to process data.  </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Answer: True</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9820B3" w:rsidRPr="00935D30">
        <w:rPr>
          <w:rFonts w:ascii="Arial" w:hAnsi="Arial" w:cs="Arial"/>
          <w:sz w:val="22"/>
          <w:szCs w:val="22"/>
        </w:rPr>
        <w:t>4</w:t>
      </w:r>
      <w:r w:rsidR="00DC0D5C">
        <w:rPr>
          <w:rFonts w:ascii="Arial" w:hAnsi="Arial" w:cs="Arial"/>
          <w:sz w:val="22"/>
          <w:szCs w:val="22"/>
        </w:rPr>
        <w:t>1</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BA5E02" w:rsidRPr="00A50806" w:rsidRDefault="00BA5E02" w:rsidP="00BA5E02">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Application</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9820B3" w:rsidP="00C64255">
      <w:pPr>
        <w:widowControl w:val="0"/>
        <w:autoSpaceDE w:val="0"/>
        <w:autoSpaceDN w:val="0"/>
        <w:adjustRightInd w:val="0"/>
        <w:rPr>
          <w:rFonts w:ascii="Arial" w:hAnsi="Arial" w:cs="Arial"/>
          <w:sz w:val="22"/>
          <w:szCs w:val="22"/>
        </w:rPr>
      </w:pPr>
      <w:r w:rsidRPr="00935D30">
        <w:rPr>
          <w:rFonts w:ascii="Arial" w:hAnsi="Arial" w:cs="Arial"/>
          <w:sz w:val="22"/>
          <w:szCs w:val="22"/>
        </w:rPr>
        <w:t>4</w:t>
      </w:r>
      <w:r w:rsidR="00DC0D5C">
        <w:rPr>
          <w:rFonts w:ascii="Arial" w:hAnsi="Arial" w:cs="Arial"/>
          <w:sz w:val="22"/>
          <w:szCs w:val="22"/>
        </w:rPr>
        <w:t>2</w:t>
      </w:r>
      <w:r w:rsidR="00C64255" w:rsidRPr="00935D30">
        <w:rPr>
          <w:rFonts w:ascii="Arial" w:hAnsi="Arial" w:cs="Arial"/>
          <w:sz w:val="22"/>
          <w:szCs w:val="22"/>
        </w:rPr>
        <w:t xml:space="preserve">) Procedures are the set of instructions about how to use information systems to process information and generate desired output.  </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Answer: True</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9820B3" w:rsidRPr="00935D30">
        <w:rPr>
          <w:rFonts w:ascii="Arial" w:hAnsi="Arial" w:cs="Arial"/>
          <w:sz w:val="22"/>
          <w:szCs w:val="22"/>
        </w:rPr>
        <w:t>4</w:t>
      </w:r>
      <w:r w:rsidR="00DC0D5C">
        <w:rPr>
          <w:rFonts w:ascii="Arial" w:hAnsi="Arial" w:cs="Arial"/>
          <w:sz w:val="22"/>
          <w:szCs w:val="22"/>
        </w:rPr>
        <w:t>2</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BA5E02" w:rsidRPr="00A50806" w:rsidRDefault="00BA5E02" w:rsidP="00BA5E02">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Comprehension</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9820B3" w:rsidP="00C64255">
      <w:pPr>
        <w:widowControl w:val="0"/>
        <w:autoSpaceDE w:val="0"/>
        <w:autoSpaceDN w:val="0"/>
        <w:adjustRightInd w:val="0"/>
        <w:rPr>
          <w:rFonts w:ascii="Arial" w:hAnsi="Arial" w:cs="Arial"/>
          <w:sz w:val="22"/>
          <w:szCs w:val="22"/>
        </w:rPr>
      </w:pPr>
      <w:r w:rsidRPr="00935D30">
        <w:rPr>
          <w:rFonts w:ascii="Arial" w:hAnsi="Arial" w:cs="Arial"/>
          <w:sz w:val="22"/>
          <w:szCs w:val="22"/>
        </w:rPr>
        <w:t>4</w:t>
      </w:r>
      <w:r w:rsidR="00DC0D5C">
        <w:rPr>
          <w:rFonts w:ascii="Arial" w:hAnsi="Arial" w:cs="Arial"/>
          <w:sz w:val="22"/>
          <w:szCs w:val="22"/>
        </w:rPr>
        <w:t>3</w:t>
      </w:r>
      <w:r w:rsidR="00C64255" w:rsidRPr="00935D30">
        <w:rPr>
          <w:rFonts w:ascii="Arial" w:hAnsi="Arial" w:cs="Arial"/>
          <w:sz w:val="22"/>
          <w:szCs w:val="22"/>
        </w:rPr>
        <w:t>)  Enterprise resource planning systems tightly integrate the functional area information systems via a common database.</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Answer: True</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9820B3" w:rsidRPr="00935D30">
        <w:rPr>
          <w:rFonts w:ascii="Arial" w:hAnsi="Arial" w:cs="Arial"/>
          <w:sz w:val="22"/>
          <w:szCs w:val="22"/>
        </w:rPr>
        <w:t>4</w:t>
      </w:r>
      <w:r w:rsidR="00DC0D5C">
        <w:rPr>
          <w:rFonts w:ascii="Arial" w:hAnsi="Arial" w:cs="Arial"/>
          <w:sz w:val="22"/>
          <w:szCs w:val="22"/>
        </w:rPr>
        <w:t>3</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BA5E02" w:rsidRPr="00A50806" w:rsidRDefault="00BA5E02" w:rsidP="00BA5E02">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Comprehension</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9820B3" w:rsidP="00C64255">
      <w:pPr>
        <w:widowControl w:val="0"/>
        <w:autoSpaceDE w:val="0"/>
        <w:autoSpaceDN w:val="0"/>
        <w:adjustRightInd w:val="0"/>
        <w:rPr>
          <w:rFonts w:ascii="Arial" w:hAnsi="Arial" w:cs="Arial"/>
          <w:sz w:val="22"/>
          <w:szCs w:val="22"/>
        </w:rPr>
      </w:pPr>
      <w:r w:rsidRPr="00935D30">
        <w:rPr>
          <w:rFonts w:ascii="Arial" w:hAnsi="Arial" w:cs="Arial"/>
          <w:sz w:val="22"/>
          <w:szCs w:val="22"/>
        </w:rPr>
        <w:t>4</w:t>
      </w:r>
      <w:r w:rsidR="00DC0D5C">
        <w:rPr>
          <w:rFonts w:ascii="Arial" w:hAnsi="Arial" w:cs="Arial"/>
          <w:sz w:val="22"/>
          <w:szCs w:val="22"/>
        </w:rPr>
        <w:t>4</w:t>
      </w:r>
      <w:r w:rsidR="00C64255" w:rsidRPr="00935D30">
        <w:rPr>
          <w:rFonts w:ascii="Arial" w:hAnsi="Arial" w:cs="Arial"/>
          <w:sz w:val="22"/>
          <w:szCs w:val="22"/>
        </w:rPr>
        <w:t>) Transaction processing systems tightly integrate the functional area information systems via a common database.</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Answer: False</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9820B3" w:rsidRPr="00935D30">
        <w:rPr>
          <w:rFonts w:ascii="Arial" w:hAnsi="Arial" w:cs="Arial"/>
          <w:sz w:val="22"/>
          <w:szCs w:val="22"/>
        </w:rPr>
        <w:t>4</w:t>
      </w:r>
      <w:r w:rsidR="00DC0D5C">
        <w:rPr>
          <w:rFonts w:ascii="Arial" w:hAnsi="Arial" w:cs="Arial"/>
          <w:sz w:val="22"/>
          <w:szCs w:val="22"/>
        </w:rPr>
        <w:t>4</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BA5E02" w:rsidRPr="00A50806" w:rsidRDefault="00BA5E02" w:rsidP="00BA5E02">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Comprehension</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9820B3" w:rsidP="00C64255">
      <w:pPr>
        <w:widowControl w:val="0"/>
        <w:autoSpaceDE w:val="0"/>
        <w:autoSpaceDN w:val="0"/>
        <w:adjustRightInd w:val="0"/>
        <w:rPr>
          <w:rFonts w:ascii="Arial" w:hAnsi="Arial" w:cs="Arial"/>
          <w:sz w:val="22"/>
          <w:szCs w:val="22"/>
        </w:rPr>
      </w:pPr>
      <w:r w:rsidRPr="00935D30">
        <w:rPr>
          <w:rFonts w:ascii="Arial" w:hAnsi="Arial" w:cs="Arial"/>
          <w:sz w:val="22"/>
          <w:szCs w:val="22"/>
        </w:rPr>
        <w:t>4</w:t>
      </w:r>
      <w:r w:rsidR="00DC0D5C">
        <w:rPr>
          <w:rFonts w:ascii="Arial" w:hAnsi="Arial" w:cs="Arial"/>
          <w:sz w:val="22"/>
          <w:szCs w:val="22"/>
        </w:rPr>
        <w:t>5</w:t>
      </w:r>
      <w:r w:rsidR="00C64255" w:rsidRPr="00935D30">
        <w:rPr>
          <w:rFonts w:ascii="Arial" w:hAnsi="Arial" w:cs="Arial"/>
          <w:sz w:val="22"/>
          <w:szCs w:val="22"/>
        </w:rPr>
        <w:t>) Transaction processing systems provide the input for the organization’s databases.</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Answer: True</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9820B3" w:rsidRPr="00935D30">
        <w:rPr>
          <w:rFonts w:ascii="Arial" w:hAnsi="Arial" w:cs="Arial"/>
          <w:sz w:val="22"/>
          <w:szCs w:val="22"/>
        </w:rPr>
        <w:t>4</w:t>
      </w:r>
      <w:r w:rsidR="00DC0D5C">
        <w:rPr>
          <w:rFonts w:ascii="Arial" w:hAnsi="Arial" w:cs="Arial"/>
          <w:sz w:val="22"/>
          <w:szCs w:val="22"/>
        </w:rPr>
        <w:t>5</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BA5E02" w:rsidRPr="00A50806" w:rsidRDefault="00BA5E02" w:rsidP="00BA5E02">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Comprehension</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9820B3" w:rsidP="00C64255">
      <w:pPr>
        <w:widowControl w:val="0"/>
        <w:autoSpaceDE w:val="0"/>
        <w:autoSpaceDN w:val="0"/>
        <w:adjustRightInd w:val="0"/>
        <w:rPr>
          <w:rFonts w:ascii="Arial" w:hAnsi="Arial" w:cs="Arial"/>
          <w:sz w:val="22"/>
          <w:szCs w:val="22"/>
        </w:rPr>
      </w:pPr>
      <w:r w:rsidRPr="00935D30">
        <w:rPr>
          <w:rFonts w:ascii="Arial" w:hAnsi="Arial" w:cs="Arial"/>
          <w:sz w:val="22"/>
          <w:szCs w:val="22"/>
        </w:rPr>
        <w:t>4</w:t>
      </w:r>
      <w:r w:rsidR="00DC0D5C">
        <w:rPr>
          <w:rFonts w:ascii="Arial" w:hAnsi="Arial" w:cs="Arial"/>
          <w:sz w:val="22"/>
          <w:szCs w:val="22"/>
        </w:rPr>
        <w:t>6</w:t>
      </w:r>
      <w:r w:rsidR="00C64255" w:rsidRPr="00935D30">
        <w:rPr>
          <w:rFonts w:ascii="Arial" w:hAnsi="Arial" w:cs="Arial"/>
          <w:sz w:val="22"/>
          <w:szCs w:val="22"/>
        </w:rPr>
        <w:t>) An organization’s supply chain describes the flow of materials, information, money, and services from raw material suppliers through factories and warehouses to the end customers.</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Answer: True</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9820B3" w:rsidRPr="00935D30">
        <w:rPr>
          <w:rFonts w:ascii="Arial" w:hAnsi="Arial" w:cs="Arial"/>
          <w:sz w:val="22"/>
          <w:szCs w:val="22"/>
        </w:rPr>
        <w:t>4</w:t>
      </w:r>
      <w:r w:rsidR="00DC0D5C">
        <w:rPr>
          <w:rFonts w:ascii="Arial" w:hAnsi="Arial" w:cs="Arial"/>
          <w:sz w:val="22"/>
          <w:szCs w:val="22"/>
        </w:rPr>
        <w:t>6</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BA5E02" w:rsidRPr="00A50806" w:rsidRDefault="00BA5E02" w:rsidP="00BA5E02">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Comprehension</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9820B3" w:rsidP="00C64255">
      <w:pPr>
        <w:widowControl w:val="0"/>
        <w:autoSpaceDE w:val="0"/>
        <w:autoSpaceDN w:val="0"/>
        <w:adjustRightInd w:val="0"/>
        <w:rPr>
          <w:rFonts w:ascii="Arial" w:hAnsi="Arial" w:cs="Arial"/>
          <w:sz w:val="22"/>
          <w:szCs w:val="22"/>
        </w:rPr>
      </w:pPr>
      <w:r w:rsidRPr="00935D30">
        <w:rPr>
          <w:rFonts w:ascii="Arial" w:hAnsi="Arial" w:cs="Arial"/>
          <w:sz w:val="22"/>
          <w:szCs w:val="22"/>
        </w:rPr>
        <w:t>4</w:t>
      </w:r>
      <w:r w:rsidR="00DC0D5C">
        <w:rPr>
          <w:rFonts w:ascii="Arial" w:hAnsi="Arial" w:cs="Arial"/>
          <w:sz w:val="22"/>
          <w:szCs w:val="22"/>
        </w:rPr>
        <w:t>7</w:t>
      </w:r>
      <w:r w:rsidR="00C64255" w:rsidRPr="00935D30">
        <w:rPr>
          <w:rFonts w:ascii="Arial" w:hAnsi="Arial" w:cs="Arial"/>
          <w:sz w:val="22"/>
          <w:szCs w:val="22"/>
        </w:rPr>
        <w:t>) Supply chains are composed of only physical product flows.</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Answer: False</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9820B3" w:rsidRPr="00935D30">
        <w:rPr>
          <w:rFonts w:ascii="Arial" w:hAnsi="Arial" w:cs="Arial"/>
          <w:sz w:val="22"/>
          <w:szCs w:val="22"/>
        </w:rPr>
        <w:t>4</w:t>
      </w:r>
      <w:r w:rsidR="00DC0D5C">
        <w:rPr>
          <w:rFonts w:ascii="Arial" w:hAnsi="Arial" w:cs="Arial"/>
          <w:sz w:val="22"/>
          <w:szCs w:val="22"/>
        </w:rPr>
        <w:t>7</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BA5E02" w:rsidRPr="00A50806" w:rsidRDefault="00BA5E02" w:rsidP="00BA5E02">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Comprehension</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0B278A" w:rsidP="00C64255">
      <w:pPr>
        <w:widowControl w:val="0"/>
        <w:autoSpaceDE w:val="0"/>
        <w:autoSpaceDN w:val="0"/>
        <w:adjustRightInd w:val="0"/>
        <w:rPr>
          <w:rFonts w:ascii="Arial" w:hAnsi="Arial" w:cs="Arial"/>
          <w:sz w:val="22"/>
          <w:szCs w:val="22"/>
        </w:rPr>
      </w:pPr>
      <w:r>
        <w:rPr>
          <w:rFonts w:ascii="Arial" w:hAnsi="Arial" w:cs="Arial"/>
          <w:sz w:val="22"/>
          <w:szCs w:val="22"/>
        </w:rPr>
        <w:t>48</w:t>
      </w:r>
      <w:r w:rsidR="00C64255" w:rsidRPr="00935D30">
        <w:rPr>
          <w:rFonts w:ascii="Arial" w:hAnsi="Arial" w:cs="Arial"/>
          <w:sz w:val="22"/>
          <w:szCs w:val="22"/>
        </w:rPr>
        <w:t>) If you order a computer from Dell, the process of approving your credit card is an information flow along Dell’s supply chain.</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Answer: True</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0B278A">
        <w:rPr>
          <w:rFonts w:ascii="Arial" w:hAnsi="Arial" w:cs="Arial"/>
          <w:sz w:val="22"/>
          <w:szCs w:val="22"/>
        </w:rPr>
        <w:t>48</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BA5E02" w:rsidRPr="00A50806" w:rsidRDefault="00BA5E02" w:rsidP="00BA5E02">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Application</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0B278A" w:rsidP="00C64255">
      <w:pPr>
        <w:widowControl w:val="0"/>
        <w:autoSpaceDE w:val="0"/>
        <w:autoSpaceDN w:val="0"/>
        <w:adjustRightInd w:val="0"/>
        <w:rPr>
          <w:rFonts w:ascii="Arial" w:hAnsi="Arial" w:cs="Arial"/>
          <w:sz w:val="22"/>
          <w:szCs w:val="22"/>
        </w:rPr>
      </w:pPr>
      <w:r>
        <w:rPr>
          <w:rFonts w:ascii="Arial" w:hAnsi="Arial" w:cs="Arial"/>
          <w:sz w:val="22"/>
          <w:szCs w:val="22"/>
        </w:rPr>
        <w:t>49</w:t>
      </w:r>
      <w:r w:rsidR="00C64255" w:rsidRPr="00935D30">
        <w:rPr>
          <w:rFonts w:ascii="Arial" w:hAnsi="Arial" w:cs="Arial"/>
          <w:sz w:val="22"/>
          <w:szCs w:val="22"/>
        </w:rPr>
        <w:t>) Functional area information systems summarize data and prepare reports, and provide the major support for middle-level managers.</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Answer: True</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0B278A">
        <w:rPr>
          <w:rFonts w:ascii="Arial" w:hAnsi="Arial" w:cs="Arial"/>
          <w:sz w:val="22"/>
          <w:szCs w:val="22"/>
        </w:rPr>
        <w:t>49</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BA5E02" w:rsidRPr="00A50806" w:rsidRDefault="00BA5E02" w:rsidP="00BA5E02">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Comprehension</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9820B3" w:rsidP="00C64255">
      <w:pPr>
        <w:widowControl w:val="0"/>
        <w:autoSpaceDE w:val="0"/>
        <w:autoSpaceDN w:val="0"/>
        <w:adjustRightInd w:val="0"/>
        <w:rPr>
          <w:rFonts w:ascii="Arial" w:hAnsi="Arial" w:cs="Arial"/>
          <w:sz w:val="22"/>
          <w:szCs w:val="22"/>
        </w:rPr>
      </w:pPr>
      <w:r w:rsidRPr="00935D30">
        <w:rPr>
          <w:rFonts w:ascii="Arial" w:hAnsi="Arial" w:cs="Arial"/>
          <w:sz w:val="22"/>
          <w:szCs w:val="22"/>
        </w:rPr>
        <w:t>5</w:t>
      </w:r>
      <w:r w:rsidR="000B278A">
        <w:rPr>
          <w:rFonts w:ascii="Arial" w:hAnsi="Arial" w:cs="Arial"/>
          <w:sz w:val="22"/>
          <w:szCs w:val="22"/>
        </w:rPr>
        <w:t>0</w:t>
      </w:r>
      <w:r w:rsidR="00C64255" w:rsidRPr="00935D30">
        <w:rPr>
          <w:rFonts w:ascii="Arial" w:hAnsi="Arial" w:cs="Arial"/>
          <w:sz w:val="22"/>
          <w:szCs w:val="22"/>
        </w:rPr>
        <w:t>) Lower level managers make tactical decisions, which generally deal with activities such as short-term planning, organizing, and control.</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Answer: False</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9820B3" w:rsidRPr="00935D30">
        <w:rPr>
          <w:rFonts w:ascii="Arial" w:hAnsi="Arial" w:cs="Arial"/>
          <w:sz w:val="22"/>
          <w:szCs w:val="22"/>
        </w:rPr>
        <w:t>5</w:t>
      </w:r>
      <w:r w:rsidR="000B278A">
        <w:rPr>
          <w:rFonts w:ascii="Arial" w:hAnsi="Arial" w:cs="Arial"/>
          <w:sz w:val="22"/>
          <w:szCs w:val="22"/>
        </w:rPr>
        <w:t>0</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BA5E02" w:rsidRPr="00A50806" w:rsidRDefault="00BA5E02" w:rsidP="00BA5E02">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Comprehension</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9820B3" w:rsidP="00C64255">
      <w:pPr>
        <w:widowControl w:val="0"/>
        <w:autoSpaceDE w:val="0"/>
        <w:autoSpaceDN w:val="0"/>
        <w:adjustRightInd w:val="0"/>
        <w:rPr>
          <w:rFonts w:ascii="Arial" w:hAnsi="Arial" w:cs="Arial"/>
          <w:sz w:val="22"/>
          <w:szCs w:val="22"/>
        </w:rPr>
      </w:pPr>
      <w:r w:rsidRPr="00935D30">
        <w:rPr>
          <w:rFonts w:ascii="Arial" w:hAnsi="Arial" w:cs="Arial"/>
          <w:sz w:val="22"/>
          <w:szCs w:val="22"/>
        </w:rPr>
        <w:t>5</w:t>
      </w:r>
      <w:r w:rsidR="000B278A">
        <w:rPr>
          <w:rFonts w:ascii="Arial" w:hAnsi="Arial" w:cs="Arial"/>
          <w:sz w:val="22"/>
          <w:szCs w:val="22"/>
        </w:rPr>
        <w:t>1</w:t>
      </w:r>
      <w:r w:rsidR="00C64255" w:rsidRPr="00935D30">
        <w:rPr>
          <w:rFonts w:ascii="Arial" w:hAnsi="Arial" w:cs="Arial"/>
          <w:sz w:val="22"/>
          <w:szCs w:val="22"/>
        </w:rPr>
        <w:t>) Dashboards provide rapid access to timely information and direct access to structured information in the form of reports.</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Answer: True</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9820B3" w:rsidRPr="00935D30">
        <w:rPr>
          <w:rFonts w:ascii="Arial" w:hAnsi="Arial" w:cs="Arial"/>
          <w:sz w:val="22"/>
          <w:szCs w:val="22"/>
        </w:rPr>
        <w:t>5</w:t>
      </w:r>
      <w:r w:rsidR="000B278A">
        <w:rPr>
          <w:rFonts w:ascii="Arial" w:hAnsi="Arial" w:cs="Arial"/>
          <w:sz w:val="22"/>
          <w:szCs w:val="22"/>
        </w:rPr>
        <w:t>1</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C64255" w:rsidRPr="00935D30" w:rsidRDefault="00C64255" w:rsidP="00C64255">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BA5E02" w:rsidRPr="00A50806" w:rsidRDefault="00BA5E02" w:rsidP="00BA5E02">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Comprehension</w:t>
      </w:r>
    </w:p>
    <w:p w:rsidR="00C64255" w:rsidRPr="00935D30" w:rsidRDefault="00C64255" w:rsidP="00C64255">
      <w:pPr>
        <w:widowControl w:val="0"/>
        <w:autoSpaceDE w:val="0"/>
        <w:autoSpaceDN w:val="0"/>
        <w:adjustRightInd w:val="0"/>
        <w:rPr>
          <w:rFonts w:ascii="Arial" w:hAnsi="Arial" w:cs="Arial"/>
          <w:sz w:val="22"/>
          <w:szCs w:val="22"/>
        </w:rPr>
      </w:pPr>
    </w:p>
    <w:p w:rsidR="00C64255" w:rsidRPr="00935D30" w:rsidRDefault="00C64255" w:rsidP="00450A17">
      <w:pPr>
        <w:widowControl w:val="0"/>
        <w:autoSpaceDE w:val="0"/>
        <w:autoSpaceDN w:val="0"/>
        <w:adjustRightInd w:val="0"/>
        <w:rPr>
          <w:rFonts w:ascii="Arial" w:hAnsi="Arial" w:cs="Arial"/>
          <w:sz w:val="22"/>
          <w:szCs w:val="22"/>
        </w:rPr>
      </w:pPr>
    </w:p>
    <w:p w:rsidR="00013BB8" w:rsidRPr="00935D30" w:rsidRDefault="009820B3" w:rsidP="00013BB8">
      <w:pPr>
        <w:widowControl w:val="0"/>
        <w:autoSpaceDE w:val="0"/>
        <w:autoSpaceDN w:val="0"/>
        <w:adjustRightInd w:val="0"/>
        <w:spacing w:after="240"/>
        <w:rPr>
          <w:rFonts w:ascii="Arial" w:hAnsi="Arial" w:cs="Arial"/>
          <w:sz w:val="22"/>
          <w:szCs w:val="22"/>
        </w:rPr>
      </w:pPr>
      <w:r w:rsidRPr="00935D30">
        <w:rPr>
          <w:rFonts w:ascii="Arial" w:hAnsi="Arial" w:cs="Arial"/>
          <w:sz w:val="22"/>
          <w:szCs w:val="22"/>
        </w:rPr>
        <w:t>5</w:t>
      </w:r>
      <w:r w:rsidR="000B278A">
        <w:rPr>
          <w:rFonts w:ascii="Arial" w:hAnsi="Arial" w:cs="Arial"/>
          <w:sz w:val="22"/>
          <w:szCs w:val="22"/>
        </w:rPr>
        <w:t>2</w:t>
      </w:r>
      <w:r w:rsidR="003D74C3" w:rsidRPr="00935D30">
        <w:rPr>
          <w:rFonts w:ascii="Arial" w:hAnsi="Arial" w:cs="Arial"/>
          <w:sz w:val="22"/>
          <w:szCs w:val="22"/>
        </w:rPr>
        <w:t>) I</w:t>
      </w:r>
      <w:r w:rsidR="00013BB8" w:rsidRPr="00935D30">
        <w:rPr>
          <w:rFonts w:ascii="Arial" w:hAnsi="Arial" w:cs="Arial"/>
          <w:sz w:val="22"/>
          <w:szCs w:val="22"/>
        </w:rPr>
        <w:t>n coming years</w:t>
      </w:r>
      <w:r w:rsidR="003D74C3" w:rsidRPr="00935D30">
        <w:rPr>
          <w:rFonts w:ascii="Arial" w:hAnsi="Arial" w:cs="Arial"/>
          <w:sz w:val="22"/>
          <w:szCs w:val="22"/>
        </w:rPr>
        <w:t>,</w:t>
      </w:r>
      <w:r w:rsidR="00013BB8" w:rsidRPr="00935D30">
        <w:rPr>
          <w:rFonts w:ascii="Arial" w:hAnsi="Arial" w:cs="Arial"/>
          <w:sz w:val="22"/>
          <w:szCs w:val="22"/>
        </w:rPr>
        <w:t xml:space="preserve"> </w:t>
      </w:r>
      <w:r w:rsidR="003D74C3" w:rsidRPr="00935D30">
        <w:rPr>
          <w:rFonts w:ascii="Arial" w:hAnsi="Arial" w:cs="Arial"/>
          <w:sz w:val="22"/>
          <w:szCs w:val="22"/>
        </w:rPr>
        <w:t xml:space="preserve">IT will cause </w:t>
      </w:r>
      <w:r w:rsidR="00013BB8" w:rsidRPr="00935D30">
        <w:rPr>
          <w:rFonts w:ascii="Arial" w:hAnsi="Arial" w:cs="Arial"/>
          <w:sz w:val="22"/>
          <w:szCs w:val="22"/>
        </w:rPr>
        <w:t xml:space="preserve">organizations </w:t>
      </w:r>
      <w:r w:rsidR="003D74C3" w:rsidRPr="00935D30">
        <w:rPr>
          <w:rFonts w:ascii="Arial" w:hAnsi="Arial" w:cs="Arial"/>
          <w:sz w:val="22"/>
          <w:szCs w:val="22"/>
        </w:rPr>
        <w:t>to need more</w:t>
      </w:r>
      <w:r w:rsidR="00013BB8" w:rsidRPr="00935D30">
        <w:rPr>
          <w:rFonts w:ascii="Arial" w:hAnsi="Arial" w:cs="Arial"/>
          <w:sz w:val="22"/>
          <w:szCs w:val="22"/>
        </w:rPr>
        <w:t xml:space="preserve"> managerial levels and</w:t>
      </w:r>
      <w:r w:rsidR="003D74C3" w:rsidRPr="00935D30">
        <w:rPr>
          <w:rFonts w:ascii="Arial" w:hAnsi="Arial" w:cs="Arial"/>
          <w:sz w:val="22"/>
          <w:szCs w:val="22"/>
        </w:rPr>
        <w:t xml:space="preserve"> therefore more </w:t>
      </w:r>
      <w:r w:rsidR="00013BB8" w:rsidRPr="00935D30">
        <w:rPr>
          <w:rFonts w:ascii="Arial" w:hAnsi="Arial" w:cs="Arial"/>
          <w:sz w:val="22"/>
          <w:szCs w:val="22"/>
        </w:rPr>
        <w:t xml:space="preserve">staff and line managers. If this trend materializes, promotional opportunities will </w:t>
      </w:r>
      <w:r w:rsidR="003D74C3" w:rsidRPr="00935D30">
        <w:rPr>
          <w:rFonts w:ascii="Arial" w:hAnsi="Arial" w:cs="Arial"/>
          <w:sz w:val="22"/>
          <w:szCs w:val="22"/>
        </w:rPr>
        <w:t>increase</w:t>
      </w:r>
    </w:p>
    <w:p w:rsidR="00013BB8" w:rsidRPr="00935D30" w:rsidRDefault="00013BB8" w:rsidP="00013BB8">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Answer: </w:t>
      </w:r>
      <w:r w:rsidR="003D74C3" w:rsidRPr="00935D30">
        <w:rPr>
          <w:rFonts w:ascii="Arial" w:hAnsi="Arial" w:cs="Arial"/>
          <w:sz w:val="22"/>
          <w:szCs w:val="22"/>
        </w:rPr>
        <w:t>False</w:t>
      </w:r>
    </w:p>
    <w:p w:rsidR="00013BB8" w:rsidRPr="00935D30" w:rsidRDefault="00013BB8" w:rsidP="00013BB8">
      <w:pPr>
        <w:widowControl w:val="0"/>
        <w:autoSpaceDE w:val="0"/>
        <w:autoSpaceDN w:val="0"/>
        <w:adjustRightInd w:val="0"/>
        <w:rPr>
          <w:rFonts w:ascii="Arial" w:hAnsi="Arial" w:cs="Arial"/>
          <w:sz w:val="22"/>
          <w:szCs w:val="22"/>
        </w:rPr>
      </w:pPr>
    </w:p>
    <w:p w:rsidR="00013BB8" w:rsidRPr="00935D30" w:rsidRDefault="00013BB8" w:rsidP="00013BB8">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9820B3" w:rsidRPr="00935D30">
        <w:rPr>
          <w:rFonts w:ascii="Arial" w:hAnsi="Arial" w:cs="Arial"/>
          <w:sz w:val="22"/>
          <w:szCs w:val="22"/>
        </w:rPr>
        <w:t>5</w:t>
      </w:r>
      <w:r w:rsidR="000B278A">
        <w:rPr>
          <w:rFonts w:ascii="Arial" w:hAnsi="Arial" w:cs="Arial"/>
          <w:sz w:val="22"/>
          <w:szCs w:val="22"/>
        </w:rPr>
        <w:t>2</w:t>
      </w:r>
    </w:p>
    <w:p w:rsidR="00013BB8" w:rsidRPr="00935D30" w:rsidRDefault="00013BB8" w:rsidP="00013BB8">
      <w:pPr>
        <w:widowControl w:val="0"/>
        <w:tabs>
          <w:tab w:val="left" w:pos="220"/>
          <w:tab w:val="left" w:pos="720"/>
        </w:tabs>
        <w:autoSpaceDE w:val="0"/>
        <w:autoSpaceDN w:val="0"/>
        <w:adjustRightInd w:val="0"/>
        <w:rPr>
          <w:rFonts w:ascii="Arial" w:hAnsi="Arial" w:cs="Arial"/>
          <w:sz w:val="22"/>
          <w:szCs w:val="22"/>
        </w:rPr>
      </w:pPr>
      <w:r w:rsidRPr="00935D30">
        <w:rPr>
          <w:rFonts w:ascii="Arial" w:hAnsi="Arial" w:cs="Arial"/>
          <w:sz w:val="22"/>
          <w:szCs w:val="22"/>
        </w:rPr>
        <w:t>Learning Objective 1: 1.</w:t>
      </w:r>
      <w:r w:rsidR="00C64255" w:rsidRPr="00935D30">
        <w:rPr>
          <w:rFonts w:ascii="Arial" w:hAnsi="Arial" w:cs="Arial"/>
          <w:sz w:val="22"/>
          <w:szCs w:val="22"/>
        </w:rPr>
        <w:t>3</w:t>
      </w:r>
      <w:r w:rsidRPr="00935D30">
        <w:rPr>
          <w:rFonts w:ascii="Arial" w:hAnsi="Arial" w:cs="Arial"/>
          <w:sz w:val="22"/>
          <w:szCs w:val="22"/>
        </w:rPr>
        <w:t xml:space="preserve"> Discuss ways in which information technology can affect managers and non-managerial workers. </w:t>
      </w:r>
    </w:p>
    <w:p w:rsidR="00013BB8" w:rsidRPr="00935D30" w:rsidRDefault="00013BB8" w:rsidP="00013BB8">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1.3 How does IT Impact Organizations?</w:t>
      </w:r>
    </w:p>
    <w:p w:rsidR="004B29DD" w:rsidRPr="00935D30" w:rsidRDefault="00013BB8" w:rsidP="00013BB8">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BA5E02" w:rsidRPr="00A50806" w:rsidRDefault="00BA5E02" w:rsidP="00BA5E02">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Application</w:t>
      </w:r>
    </w:p>
    <w:p w:rsidR="00013BB8" w:rsidRPr="00935D30" w:rsidRDefault="00013BB8" w:rsidP="00450A17">
      <w:pPr>
        <w:widowControl w:val="0"/>
        <w:autoSpaceDE w:val="0"/>
        <w:autoSpaceDN w:val="0"/>
        <w:adjustRightInd w:val="0"/>
        <w:rPr>
          <w:rFonts w:ascii="Arial" w:hAnsi="Arial" w:cs="Arial"/>
          <w:sz w:val="22"/>
          <w:szCs w:val="22"/>
        </w:rPr>
      </w:pPr>
    </w:p>
    <w:p w:rsidR="009820B3" w:rsidRPr="00935D30" w:rsidRDefault="009820B3" w:rsidP="00684A16">
      <w:pPr>
        <w:widowControl w:val="0"/>
        <w:autoSpaceDE w:val="0"/>
        <w:autoSpaceDN w:val="0"/>
        <w:adjustRightInd w:val="0"/>
        <w:rPr>
          <w:rFonts w:ascii="Arial" w:hAnsi="Arial" w:cs="Arial"/>
          <w:sz w:val="22"/>
          <w:szCs w:val="22"/>
        </w:rPr>
      </w:pPr>
    </w:p>
    <w:p w:rsidR="00684A16" w:rsidRPr="00935D30" w:rsidRDefault="009820B3" w:rsidP="00684A16">
      <w:pPr>
        <w:widowControl w:val="0"/>
        <w:autoSpaceDE w:val="0"/>
        <w:autoSpaceDN w:val="0"/>
        <w:adjustRightInd w:val="0"/>
        <w:rPr>
          <w:rFonts w:ascii="Arial" w:hAnsi="Arial" w:cs="Arial"/>
          <w:sz w:val="22"/>
          <w:szCs w:val="22"/>
        </w:rPr>
      </w:pPr>
      <w:r w:rsidRPr="00935D30">
        <w:rPr>
          <w:rFonts w:ascii="Arial" w:hAnsi="Arial" w:cs="Arial"/>
          <w:sz w:val="22"/>
          <w:szCs w:val="22"/>
        </w:rPr>
        <w:t>5</w:t>
      </w:r>
      <w:r w:rsidR="000B278A">
        <w:rPr>
          <w:rFonts w:ascii="Arial" w:hAnsi="Arial" w:cs="Arial"/>
          <w:sz w:val="22"/>
          <w:szCs w:val="22"/>
        </w:rPr>
        <w:t>3</w:t>
      </w:r>
      <w:r w:rsidR="00684A16" w:rsidRPr="00935D30">
        <w:rPr>
          <w:rFonts w:ascii="Arial" w:hAnsi="Arial" w:cs="Arial"/>
          <w:sz w:val="22"/>
          <w:szCs w:val="22"/>
        </w:rPr>
        <w:t xml:space="preserve">) Information technology makes managers more productive.  </w:t>
      </w:r>
    </w:p>
    <w:p w:rsidR="00684A16" w:rsidRPr="00935D30" w:rsidRDefault="00684A16" w:rsidP="00684A16">
      <w:pPr>
        <w:widowControl w:val="0"/>
        <w:autoSpaceDE w:val="0"/>
        <w:autoSpaceDN w:val="0"/>
        <w:adjustRightInd w:val="0"/>
        <w:rPr>
          <w:rFonts w:ascii="Arial" w:hAnsi="Arial" w:cs="Arial"/>
          <w:sz w:val="22"/>
          <w:szCs w:val="22"/>
        </w:rPr>
      </w:pPr>
    </w:p>
    <w:p w:rsidR="00684A16" w:rsidRPr="00935D30" w:rsidRDefault="00684A16" w:rsidP="00684A16">
      <w:pPr>
        <w:widowControl w:val="0"/>
        <w:autoSpaceDE w:val="0"/>
        <w:autoSpaceDN w:val="0"/>
        <w:adjustRightInd w:val="0"/>
        <w:rPr>
          <w:rFonts w:ascii="Arial" w:hAnsi="Arial" w:cs="Arial"/>
          <w:sz w:val="22"/>
          <w:szCs w:val="22"/>
        </w:rPr>
      </w:pPr>
      <w:r w:rsidRPr="00935D30">
        <w:rPr>
          <w:rFonts w:ascii="Arial" w:hAnsi="Arial" w:cs="Arial"/>
          <w:sz w:val="22"/>
          <w:szCs w:val="22"/>
        </w:rPr>
        <w:t>Answer: True</w:t>
      </w:r>
    </w:p>
    <w:p w:rsidR="00684A16" w:rsidRPr="00935D30" w:rsidRDefault="00684A16" w:rsidP="00684A16">
      <w:pPr>
        <w:widowControl w:val="0"/>
        <w:autoSpaceDE w:val="0"/>
        <w:autoSpaceDN w:val="0"/>
        <w:adjustRightInd w:val="0"/>
        <w:rPr>
          <w:rFonts w:ascii="Arial" w:hAnsi="Arial" w:cs="Arial"/>
          <w:sz w:val="22"/>
          <w:szCs w:val="22"/>
        </w:rPr>
      </w:pPr>
    </w:p>
    <w:p w:rsidR="00684A16" w:rsidRPr="00935D30" w:rsidRDefault="00684A16" w:rsidP="00684A16">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9820B3" w:rsidRPr="00935D30">
        <w:rPr>
          <w:rFonts w:ascii="Arial" w:hAnsi="Arial" w:cs="Arial"/>
          <w:sz w:val="22"/>
          <w:szCs w:val="22"/>
        </w:rPr>
        <w:t>5</w:t>
      </w:r>
      <w:r w:rsidR="000B278A">
        <w:rPr>
          <w:rFonts w:ascii="Arial" w:hAnsi="Arial" w:cs="Arial"/>
          <w:sz w:val="22"/>
          <w:szCs w:val="22"/>
        </w:rPr>
        <w:t>3</w:t>
      </w:r>
    </w:p>
    <w:p w:rsidR="00684A16" w:rsidRPr="00935D30" w:rsidRDefault="00684A16" w:rsidP="00684A16">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Learning Objective 1: 1.3 Discuss ways in which information technology can affect managers and </w:t>
      </w:r>
      <w:proofErr w:type="spellStart"/>
      <w:r w:rsidRPr="00935D30">
        <w:rPr>
          <w:rFonts w:ascii="Arial" w:hAnsi="Arial" w:cs="Arial"/>
          <w:sz w:val="22"/>
          <w:szCs w:val="22"/>
        </w:rPr>
        <w:t>nonmanagerial</w:t>
      </w:r>
      <w:proofErr w:type="spellEnd"/>
      <w:r w:rsidRPr="00935D30">
        <w:rPr>
          <w:rFonts w:ascii="Arial" w:hAnsi="Arial" w:cs="Arial"/>
          <w:sz w:val="22"/>
          <w:szCs w:val="22"/>
        </w:rPr>
        <w:t xml:space="preserve"> workers</w:t>
      </w:r>
    </w:p>
    <w:p w:rsidR="00684A16" w:rsidRPr="00935D30" w:rsidRDefault="00684A16" w:rsidP="00684A16">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1.3 How Does IT Impact Organizations?</w:t>
      </w:r>
    </w:p>
    <w:p w:rsidR="00684A16" w:rsidRPr="00935D30" w:rsidRDefault="00684A16" w:rsidP="00684A16">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BA5E02" w:rsidRPr="00A50806" w:rsidRDefault="00BA5E02" w:rsidP="00BA5E02">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Comprehension</w:t>
      </w:r>
    </w:p>
    <w:p w:rsidR="00684A16" w:rsidRPr="00935D30" w:rsidRDefault="00684A16" w:rsidP="00684A16">
      <w:pPr>
        <w:widowControl w:val="0"/>
        <w:autoSpaceDE w:val="0"/>
        <w:autoSpaceDN w:val="0"/>
        <w:adjustRightInd w:val="0"/>
        <w:rPr>
          <w:rFonts w:ascii="Arial" w:hAnsi="Arial" w:cs="Arial"/>
          <w:sz w:val="22"/>
          <w:szCs w:val="22"/>
        </w:rPr>
      </w:pPr>
    </w:p>
    <w:p w:rsidR="00684A16" w:rsidRPr="00935D30" w:rsidRDefault="00684A16" w:rsidP="00684A16">
      <w:pPr>
        <w:widowControl w:val="0"/>
        <w:autoSpaceDE w:val="0"/>
        <w:autoSpaceDN w:val="0"/>
        <w:adjustRightInd w:val="0"/>
        <w:rPr>
          <w:rFonts w:ascii="Arial" w:hAnsi="Arial" w:cs="Arial"/>
          <w:sz w:val="22"/>
          <w:szCs w:val="22"/>
        </w:rPr>
      </w:pPr>
    </w:p>
    <w:p w:rsidR="00684A16" w:rsidRPr="00935D30" w:rsidRDefault="009820B3" w:rsidP="00684A16">
      <w:pPr>
        <w:widowControl w:val="0"/>
        <w:autoSpaceDE w:val="0"/>
        <w:autoSpaceDN w:val="0"/>
        <w:adjustRightInd w:val="0"/>
        <w:rPr>
          <w:rFonts w:ascii="Arial" w:hAnsi="Arial" w:cs="Arial"/>
          <w:sz w:val="22"/>
          <w:szCs w:val="22"/>
        </w:rPr>
      </w:pPr>
      <w:r w:rsidRPr="00935D30">
        <w:rPr>
          <w:rFonts w:ascii="Arial" w:hAnsi="Arial" w:cs="Arial"/>
          <w:sz w:val="22"/>
          <w:szCs w:val="22"/>
        </w:rPr>
        <w:t>5</w:t>
      </w:r>
      <w:r w:rsidR="000B278A">
        <w:rPr>
          <w:rFonts w:ascii="Arial" w:hAnsi="Arial" w:cs="Arial"/>
          <w:sz w:val="22"/>
          <w:szCs w:val="22"/>
        </w:rPr>
        <w:t>4</w:t>
      </w:r>
      <w:r w:rsidR="00684A16" w:rsidRPr="00935D30">
        <w:rPr>
          <w:rFonts w:ascii="Arial" w:hAnsi="Arial" w:cs="Arial"/>
          <w:sz w:val="22"/>
          <w:szCs w:val="22"/>
        </w:rPr>
        <w:t>) Information technology increases the number of employees who can report to a single manager.</w:t>
      </w:r>
    </w:p>
    <w:p w:rsidR="00684A16" w:rsidRPr="00935D30" w:rsidRDefault="00684A16" w:rsidP="00684A16">
      <w:pPr>
        <w:widowControl w:val="0"/>
        <w:autoSpaceDE w:val="0"/>
        <w:autoSpaceDN w:val="0"/>
        <w:adjustRightInd w:val="0"/>
        <w:rPr>
          <w:rFonts w:ascii="Arial" w:hAnsi="Arial" w:cs="Arial"/>
          <w:sz w:val="22"/>
          <w:szCs w:val="22"/>
        </w:rPr>
      </w:pPr>
    </w:p>
    <w:p w:rsidR="00684A16" w:rsidRPr="00935D30" w:rsidRDefault="00684A16" w:rsidP="00684A16">
      <w:pPr>
        <w:widowControl w:val="0"/>
        <w:autoSpaceDE w:val="0"/>
        <w:autoSpaceDN w:val="0"/>
        <w:adjustRightInd w:val="0"/>
        <w:rPr>
          <w:rFonts w:ascii="Arial" w:hAnsi="Arial" w:cs="Arial"/>
          <w:sz w:val="22"/>
          <w:szCs w:val="22"/>
        </w:rPr>
      </w:pPr>
      <w:r w:rsidRPr="00935D30">
        <w:rPr>
          <w:rFonts w:ascii="Arial" w:hAnsi="Arial" w:cs="Arial"/>
          <w:sz w:val="22"/>
          <w:szCs w:val="22"/>
        </w:rPr>
        <w:t>Answer: True</w:t>
      </w:r>
    </w:p>
    <w:p w:rsidR="00684A16" w:rsidRPr="00935D30" w:rsidRDefault="00684A16" w:rsidP="00684A16">
      <w:pPr>
        <w:widowControl w:val="0"/>
        <w:autoSpaceDE w:val="0"/>
        <w:autoSpaceDN w:val="0"/>
        <w:adjustRightInd w:val="0"/>
        <w:rPr>
          <w:rFonts w:ascii="Arial" w:hAnsi="Arial" w:cs="Arial"/>
          <w:sz w:val="22"/>
          <w:szCs w:val="22"/>
        </w:rPr>
      </w:pPr>
    </w:p>
    <w:p w:rsidR="00684A16" w:rsidRPr="00935D30" w:rsidRDefault="00684A16" w:rsidP="00684A16">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9820B3" w:rsidRPr="00935D30">
        <w:rPr>
          <w:rFonts w:ascii="Arial" w:hAnsi="Arial" w:cs="Arial"/>
          <w:sz w:val="22"/>
          <w:szCs w:val="22"/>
        </w:rPr>
        <w:t>5</w:t>
      </w:r>
      <w:r w:rsidR="000B278A">
        <w:rPr>
          <w:rFonts w:ascii="Arial" w:hAnsi="Arial" w:cs="Arial"/>
          <w:sz w:val="22"/>
          <w:szCs w:val="22"/>
        </w:rPr>
        <w:t>4</w:t>
      </w:r>
    </w:p>
    <w:p w:rsidR="00684A16" w:rsidRPr="00935D30" w:rsidRDefault="00684A16" w:rsidP="00684A16">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Learning Objective 1: 1.3 Discuss ways in which information technology can affect managers and </w:t>
      </w:r>
      <w:proofErr w:type="spellStart"/>
      <w:r w:rsidRPr="00935D30">
        <w:rPr>
          <w:rFonts w:ascii="Arial" w:hAnsi="Arial" w:cs="Arial"/>
          <w:sz w:val="22"/>
          <w:szCs w:val="22"/>
        </w:rPr>
        <w:t>nonmanagerial</w:t>
      </w:r>
      <w:proofErr w:type="spellEnd"/>
      <w:r w:rsidRPr="00935D30">
        <w:rPr>
          <w:rFonts w:ascii="Arial" w:hAnsi="Arial" w:cs="Arial"/>
          <w:sz w:val="22"/>
          <w:szCs w:val="22"/>
        </w:rPr>
        <w:t xml:space="preserve"> workers</w:t>
      </w:r>
    </w:p>
    <w:p w:rsidR="00684A16" w:rsidRPr="00935D30" w:rsidRDefault="00684A16" w:rsidP="00684A16">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1.3 How Does IT Impact Organizations?</w:t>
      </w:r>
    </w:p>
    <w:p w:rsidR="00684A16" w:rsidRPr="00935D30" w:rsidRDefault="00684A16" w:rsidP="00450A17">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BA5E02" w:rsidRPr="00A50806" w:rsidRDefault="00BA5E02" w:rsidP="00BA5E02">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Application</w:t>
      </w:r>
    </w:p>
    <w:p w:rsidR="008C655A" w:rsidRPr="00935D30" w:rsidRDefault="008C655A" w:rsidP="00450A17">
      <w:pPr>
        <w:widowControl w:val="0"/>
        <w:autoSpaceDE w:val="0"/>
        <w:autoSpaceDN w:val="0"/>
        <w:adjustRightInd w:val="0"/>
        <w:rPr>
          <w:rFonts w:ascii="Arial" w:hAnsi="Arial" w:cs="Arial"/>
          <w:sz w:val="22"/>
          <w:szCs w:val="22"/>
        </w:rPr>
      </w:pPr>
    </w:p>
    <w:p w:rsidR="000B278A" w:rsidRDefault="000B278A" w:rsidP="000B278A">
      <w:pPr>
        <w:widowControl w:val="0"/>
        <w:autoSpaceDE w:val="0"/>
        <w:autoSpaceDN w:val="0"/>
        <w:adjustRightInd w:val="0"/>
        <w:rPr>
          <w:rFonts w:ascii="Arial" w:hAnsi="Arial" w:cs="Arial"/>
          <w:sz w:val="22"/>
          <w:szCs w:val="22"/>
        </w:rPr>
      </w:pPr>
    </w:p>
    <w:p w:rsidR="003D74C3" w:rsidRPr="00935D30" w:rsidRDefault="009820B3" w:rsidP="003D74C3">
      <w:pPr>
        <w:widowControl w:val="0"/>
        <w:autoSpaceDE w:val="0"/>
        <w:autoSpaceDN w:val="0"/>
        <w:adjustRightInd w:val="0"/>
        <w:spacing w:after="240"/>
        <w:rPr>
          <w:rFonts w:ascii="Arial" w:hAnsi="Arial" w:cs="Arial"/>
          <w:sz w:val="22"/>
          <w:szCs w:val="22"/>
        </w:rPr>
      </w:pPr>
      <w:r w:rsidRPr="00935D30">
        <w:rPr>
          <w:rFonts w:ascii="Arial" w:hAnsi="Arial" w:cs="Arial"/>
          <w:sz w:val="22"/>
          <w:szCs w:val="22"/>
        </w:rPr>
        <w:t>5</w:t>
      </w:r>
      <w:r w:rsidR="000B278A">
        <w:rPr>
          <w:rFonts w:ascii="Arial" w:hAnsi="Arial" w:cs="Arial"/>
          <w:sz w:val="22"/>
          <w:szCs w:val="22"/>
        </w:rPr>
        <w:t>5</w:t>
      </w:r>
      <w:r w:rsidRPr="00935D30">
        <w:rPr>
          <w:rFonts w:ascii="Arial" w:hAnsi="Arial" w:cs="Arial"/>
          <w:sz w:val="22"/>
          <w:szCs w:val="22"/>
        </w:rPr>
        <w:t xml:space="preserve">) </w:t>
      </w:r>
      <w:r w:rsidR="003D74C3" w:rsidRPr="00935D30">
        <w:rPr>
          <w:rFonts w:ascii="Arial" w:hAnsi="Arial" w:cs="Arial"/>
          <w:sz w:val="22"/>
          <w:szCs w:val="22"/>
        </w:rPr>
        <w:t>A major consequence of IT has been to change the manner in which managers make their decisions. In this way, IT ultimately has changed managers’ jobs.</w:t>
      </w:r>
    </w:p>
    <w:p w:rsidR="003D74C3" w:rsidRPr="00935D30" w:rsidRDefault="003D74C3" w:rsidP="003D74C3">
      <w:pPr>
        <w:widowControl w:val="0"/>
        <w:autoSpaceDE w:val="0"/>
        <w:autoSpaceDN w:val="0"/>
        <w:adjustRightInd w:val="0"/>
        <w:rPr>
          <w:rFonts w:ascii="Arial" w:hAnsi="Arial" w:cs="Arial"/>
          <w:sz w:val="22"/>
          <w:szCs w:val="22"/>
        </w:rPr>
      </w:pPr>
      <w:r w:rsidRPr="00935D30">
        <w:rPr>
          <w:rFonts w:ascii="Arial" w:hAnsi="Arial" w:cs="Arial"/>
          <w:sz w:val="22"/>
          <w:szCs w:val="22"/>
        </w:rPr>
        <w:t>Answer: True</w:t>
      </w:r>
    </w:p>
    <w:p w:rsidR="003D74C3" w:rsidRPr="00935D30" w:rsidRDefault="003D74C3" w:rsidP="003D74C3">
      <w:pPr>
        <w:widowControl w:val="0"/>
        <w:autoSpaceDE w:val="0"/>
        <w:autoSpaceDN w:val="0"/>
        <w:adjustRightInd w:val="0"/>
        <w:rPr>
          <w:rFonts w:ascii="Arial" w:hAnsi="Arial" w:cs="Arial"/>
          <w:sz w:val="22"/>
          <w:szCs w:val="22"/>
        </w:rPr>
      </w:pPr>
    </w:p>
    <w:p w:rsidR="009820B3" w:rsidRPr="00935D30" w:rsidRDefault="003D74C3" w:rsidP="009820B3">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245CEA" w:rsidRPr="00935D30">
        <w:rPr>
          <w:rFonts w:ascii="Arial" w:hAnsi="Arial" w:cs="Arial"/>
          <w:sz w:val="22"/>
          <w:szCs w:val="22"/>
        </w:rPr>
        <w:t>5</w:t>
      </w:r>
      <w:r w:rsidR="000B278A">
        <w:rPr>
          <w:rFonts w:ascii="Arial" w:hAnsi="Arial" w:cs="Arial"/>
          <w:sz w:val="22"/>
          <w:szCs w:val="22"/>
        </w:rPr>
        <w:t>5</w:t>
      </w:r>
    </w:p>
    <w:p w:rsidR="003D74C3" w:rsidRPr="00935D30" w:rsidRDefault="003D74C3" w:rsidP="009820B3">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w:t>
      </w:r>
      <w:r w:rsidR="00684A16" w:rsidRPr="00935D30">
        <w:rPr>
          <w:rFonts w:ascii="Arial" w:hAnsi="Arial" w:cs="Arial"/>
          <w:sz w:val="22"/>
          <w:szCs w:val="22"/>
        </w:rPr>
        <w:t>3</w:t>
      </w:r>
      <w:r w:rsidRPr="00935D30">
        <w:rPr>
          <w:rFonts w:ascii="Arial" w:hAnsi="Arial" w:cs="Arial"/>
          <w:sz w:val="22"/>
          <w:szCs w:val="22"/>
        </w:rPr>
        <w:t xml:space="preserve"> Discuss ways in which information technology can affect managers and non-managerial workers. </w:t>
      </w:r>
    </w:p>
    <w:p w:rsidR="003D74C3" w:rsidRPr="00935D30" w:rsidRDefault="003D74C3" w:rsidP="003D74C3">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1.3 How does IT Impact Organizations?</w:t>
      </w:r>
    </w:p>
    <w:p w:rsidR="003D74C3" w:rsidRPr="00935D30" w:rsidRDefault="003D74C3" w:rsidP="003D74C3">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BA5E02" w:rsidRPr="00A50806" w:rsidRDefault="00BA5E02" w:rsidP="00BA5E02">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Application</w:t>
      </w:r>
    </w:p>
    <w:p w:rsidR="003D74C3" w:rsidRPr="00935D30" w:rsidRDefault="003D74C3" w:rsidP="00450A17">
      <w:pPr>
        <w:widowControl w:val="0"/>
        <w:autoSpaceDE w:val="0"/>
        <w:autoSpaceDN w:val="0"/>
        <w:adjustRightInd w:val="0"/>
        <w:rPr>
          <w:rFonts w:ascii="Arial" w:hAnsi="Arial" w:cs="Arial"/>
          <w:sz w:val="22"/>
          <w:szCs w:val="22"/>
        </w:rPr>
      </w:pPr>
    </w:p>
    <w:p w:rsidR="004942B1" w:rsidRPr="00935D30" w:rsidRDefault="004942B1" w:rsidP="00450A17">
      <w:pPr>
        <w:widowControl w:val="0"/>
        <w:autoSpaceDE w:val="0"/>
        <w:autoSpaceDN w:val="0"/>
        <w:adjustRightInd w:val="0"/>
        <w:rPr>
          <w:rFonts w:ascii="Arial" w:hAnsi="Arial" w:cs="Arial"/>
          <w:sz w:val="22"/>
          <w:szCs w:val="22"/>
        </w:rPr>
      </w:pPr>
    </w:p>
    <w:p w:rsidR="004942B1" w:rsidRPr="00935D30" w:rsidRDefault="00245CEA" w:rsidP="004942B1">
      <w:pPr>
        <w:widowControl w:val="0"/>
        <w:autoSpaceDE w:val="0"/>
        <w:autoSpaceDN w:val="0"/>
        <w:adjustRightInd w:val="0"/>
        <w:rPr>
          <w:rFonts w:ascii="Arial" w:hAnsi="Arial" w:cs="Arial"/>
          <w:sz w:val="22"/>
          <w:szCs w:val="22"/>
        </w:rPr>
      </w:pPr>
      <w:r w:rsidRPr="00935D30">
        <w:rPr>
          <w:rFonts w:ascii="Arial" w:hAnsi="Arial" w:cs="Arial"/>
          <w:sz w:val="22"/>
          <w:szCs w:val="22"/>
        </w:rPr>
        <w:t>5</w:t>
      </w:r>
      <w:r w:rsidR="000B278A">
        <w:rPr>
          <w:rFonts w:ascii="Arial" w:hAnsi="Arial" w:cs="Arial"/>
          <w:sz w:val="22"/>
          <w:szCs w:val="22"/>
        </w:rPr>
        <w:t>6</w:t>
      </w:r>
      <w:r w:rsidR="004942B1" w:rsidRPr="00935D30">
        <w:rPr>
          <w:rFonts w:ascii="Arial" w:hAnsi="Arial" w:cs="Arial"/>
          <w:sz w:val="22"/>
          <w:szCs w:val="22"/>
        </w:rPr>
        <w:t>) As computers gain in intelligence and capabilities, the competitive advantage of replacing people with machines is decreasing rapidly.</w:t>
      </w:r>
    </w:p>
    <w:p w:rsidR="004942B1" w:rsidRPr="00935D30" w:rsidRDefault="004942B1" w:rsidP="004942B1">
      <w:pPr>
        <w:widowControl w:val="0"/>
        <w:autoSpaceDE w:val="0"/>
        <w:autoSpaceDN w:val="0"/>
        <w:adjustRightInd w:val="0"/>
        <w:rPr>
          <w:rFonts w:ascii="Arial" w:hAnsi="Arial" w:cs="Arial"/>
          <w:sz w:val="22"/>
          <w:szCs w:val="22"/>
        </w:rPr>
      </w:pPr>
    </w:p>
    <w:p w:rsidR="004942B1" w:rsidRPr="00935D30" w:rsidRDefault="004942B1" w:rsidP="004942B1">
      <w:pPr>
        <w:widowControl w:val="0"/>
        <w:autoSpaceDE w:val="0"/>
        <w:autoSpaceDN w:val="0"/>
        <w:adjustRightInd w:val="0"/>
        <w:rPr>
          <w:rFonts w:ascii="Arial" w:hAnsi="Arial" w:cs="Arial"/>
          <w:sz w:val="22"/>
          <w:szCs w:val="22"/>
        </w:rPr>
      </w:pPr>
      <w:r w:rsidRPr="00935D30">
        <w:rPr>
          <w:rFonts w:ascii="Arial" w:hAnsi="Arial" w:cs="Arial"/>
          <w:sz w:val="22"/>
          <w:szCs w:val="22"/>
        </w:rPr>
        <w:t>Answer: False</w:t>
      </w:r>
    </w:p>
    <w:p w:rsidR="004942B1" w:rsidRPr="00935D30" w:rsidRDefault="004942B1" w:rsidP="004942B1">
      <w:pPr>
        <w:widowControl w:val="0"/>
        <w:autoSpaceDE w:val="0"/>
        <w:autoSpaceDN w:val="0"/>
        <w:adjustRightInd w:val="0"/>
        <w:rPr>
          <w:rFonts w:ascii="Arial" w:hAnsi="Arial" w:cs="Arial"/>
          <w:sz w:val="22"/>
          <w:szCs w:val="22"/>
        </w:rPr>
      </w:pPr>
    </w:p>
    <w:p w:rsidR="004942B1" w:rsidRPr="00935D30" w:rsidRDefault="004942B1" w:rsidP="004942B1">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245CEA" w:rsidRPr="00935D30">
        <w:rPr>
          <w:rFonts w:ascii="Arial" w:hAnsi="Arial" w:cs="Arial"/>
          <w:sz w:val="22"/>
          <w:szCs w:val="22"/>
        </w:rPr>
        <w:t>5</w:t>
      </w:r>
      <w:r w:rsidR="000B278A">
        <w:rPr>
          <w:rFonts w:ascii="Arial" w:hAnsi="Arial" w:cs="Arial"/>
          <w:sz w:val="22"/>
          <w:szCs w:val="22"/>
        </w:rPr>
        <w:t>6</w:t>
      </w:r>
    </w:p>
    <w:p w:rsidR="004942B1" w:rsidRPr="00935D30" w:rsidRDefault="004942B1" w:rsidP="004942B1">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Learning Objective 1: 1.3 Discuss ways in which information technology can affect managers and </w:t>
      </w:r>
      <w:proofErr w:type="spellStart"/>
      <w:r w:rsidRPr="00935D30">
        <w:rPr>
          <w:rFonts w:ascii="Arial" w:hAnsi="Arial" w:cs="Arial"/>
          <w:sz w:val="22"/>
          <w:szCs w:val="22"/>
        </w:rPr>
        <w:t>nonmanagerial</w:t>
      </w:r>
      <w:proofErr w:type="spellEnd"/>
      <w:r w:rsidRPr="00935D30">
        <w:rPr>
          <w:rFonts w:ascii="Arial" w:hAnsi="Arial" w:cs="Arial"/>
          <w:sz w:val="22"/>
          <w:szCs w:val="22"/>
        </w:rPr>
        <w:t xml:space="preserve"> workers</w:t>
      </w:r>
    </w:p>
    <w:p w:rsidR="004942B1" w:rsidRPr="00935D30" w:rsidRDefault="004942B1" w:rsidP="004942B1">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1.3 How Does IT Impact Organizations?</w:t>
      </w:r>
    </w:p>
    <w:p w:rsidR="004942B1" w:rsidRPr="00935D30" w:rsidRDefault="004942B1" w:rsidP="004942B1">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BA5E02" w:rsidRPr="00A50806" w:rsidRDefault="00BA5E02" w:rsidP="00BA5E02">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Analysis</w:t>
      </w:r>
    </w:p>
    <w:p w:rsidR="004942B1" w:rsidRPr="00935D30" w:rsidRDefault="004942B1" w:rsidP="00450A17">
      <w:pPr>
        <w:widowControl w:val="0"/>
        <w:autoSpaceDE w:val="0"/>
        <w:autoSpaceDN w:val="0"/>
        <w:adjustRightInd w:val="0"/>
        <w:rPr>
          <w:rFonts w:ascii="Arial" w:hAnsi="Arial" w:cs="Arial"/>
          <w:sz w:val="22"/>
          <w:szCs w:val="22"/>
        </w:rPr>
      </w:pPr>
    </w:p>
    <w:p w:rsidR="008C655A" w:rsidRPr="00935D30" w:rsidRDefault="008C655A" w:rsidP="00450A17">
      <w:pPr>
        <w:widowControl w:val="0"/>
        <w:autoSpaceDE w:val="0"/>
        <w:autoSpaceDN w:val="0"/>
        <w:adjustRightInd w:val="0"/>
        <w:rPr>
          <w:rFonts w:ascii="Arial" w:hAnsi="Arial" w:cs="Arial"/>
          <w:sz w:val="22"/>
          <w:szCs w:val="22"/>
        </w:rPr>
      </w:pPr>
    </w:p>
    <w:p w:rsidR="006750F3" w:rsidRPr="00935D30" w:rsidRDefault="000B278A" w:rsidP="006750F3">
      <w:pPr>
        <w:widowControl w:val="0"/>
        <w:autoSpaceDE w:val="0"/>
        <w:autoSpaceDN w:val="0"/>
        <w:adjustRightInd w:val="0"/>
        <w:spacing w:after="240"/>
        <w:rPr>
          <w:rFonts w:ascii="Arial" w:hAnsi="Arial" w:cs="Arial"/>
          <w:sz w:val="22"/>
          <w:szCs w:val="22"/>
        </w:rPr>
      </w:pPr>
      <w:r>
        <w:rPr>
          <w:rFonts w:ascii="Arial" w:hAnsi="Arial" w:cs="Arial"/>
          <w:sz w:val="22"/>
          <w:szCs w:val="22"/>
        </w:rPr>
        <w:t>57</w:t>
      </w:r>
      <w:r w:rsidR="00245CEA" w:rsidRPr="00935D30">
        <w:rPr>
          <w:rFonts w:ascii="Arial" w:hAnsi="Arial" w:cs="Arial"/>
          <w:sz w:val="22"/>
          <w:szCs w:val="22"/>
        </w:rPr>
        <w:t xml:space="preserve">) </w:t>
      </w:r>
      <w:r w:rsidR="006750F3" w:rsidRPr="00935D30">
        <w:rPr>
          <w:rFonts w:ascii="Arial" w:hAnsi="Arial" w:cs="Arial"/>
          <w:sz w:val="22"/>
          <w:szCs w:val="22"/>
        </w:rPr>
        <w:t>Computers and information systems are generally regarded as agents of “progress,” they can adversely affect individuals’ health and safety.</w:t>
      </w:r>
    </w:p>
    <w:p w:rsidR="006750F3" w:rsidRPr="00935D30" w:rsidRDefault="006750F3" w:rsidP="006750F3">
      <w:pPr>
        <w:widowControl w:val="0"/>
        <w:autoSpaceDE w:val="0"/>
        <w:autoSpaceDN w:val="0"/>
        <w:adjustRightInd w:val="0"/>
        <w:rPr>
          <w:rFonts w:ascii="Arial" w:hAnsi="Arial" w:cs="Arial"/>
          <w:sz w:val="22"/>
          <w:szCs w:val="22"/>
        </w:rPr>
      </w:pPr>
      <w:r w:rsidRPr="00935D30">
        <w:rPr>
          <w:rFonts w:ascii="Arial" w:hAnsi="Arial" w:cs="Arial"/>
          <w:sz w:val="22"/>
          <w:szCs w:val="22"/>
        </w:rPr>
        <w:t>Answer: True</w:t>
      </w:r>
    </w:p>
    <w:p w:rsidR="006750F3" w:rsidRPr="00935D30" w:rsidRDefault="006750F3" w:rsidP="006750F3">
      <w:pPr>
        <w:widowControl w:val="0"/>
        <w:autoSpaceDE w:val="0"/>
        <w:autoSpaceDN w:val="0"/>
        <w:adjustRightInd w:val="0"/>
        <w:rPr>
          <w:rFonts w:ascii="Arial" w:hAnsi="Arial" w:cs="Arial"/>
          <w:sz w:val="22"/>
          <w:szCs w:val="22"/>
        </w:rPr>
      </w:pPr>
    </w:p>
    <w:p w:rsidR="006750F3" w:rsidRPr="00935D30" w:rsidRDefault="006750F3" w:rsidP="006750F3">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0B278A">
        <w:rPr>
          <w:rFonts w:ascii="Arial" w:hAnsi="Arial" w:cs="Arial"/>
          <w:sz w:val="22"/>
          <w:szCs w:val="22"/>
        </w:rPr>
        <w:t>57</w:t>
      </w:r>
    </w:p>
    <w:p w:rsidR="006750F3" w:rsidRPr="00935D30" w:rsidRDefault="006750F3" w:rsidP="006750F3">
      <w:pPr>
        <w:widowControl w:val="0"/>
        <w:tabs>
          <w:tab w:val="left" w:pos="220"/>
          <w:tab w:val="left" w:pos="720"/>
        </w:tabs>
        <w:autoSpaceDE w:val="0"/>
        <w:autoSpaceDN w:val="0"/>
        <w:adjustRightInd w:val="0"/>
        <w:rPr>
          <w:rFonts w:ascii="Arial" w:hAnsi="Arial" w:cs="Arial"/>
          <w:sz w:val="22"/>
          <w:szCs w:val="22"/>
        </w:rPr>
      </w:pPr>
      <w:r w:rsidRPr="00935D30">
        <w:rPr>
          <w:rFonts w:ascii="Arial" w:hAnsi="Arial" w:cs="Arial"/>
          <w:sz w:val="22"/>
          <w:szCs w:val="22"/>
        </w:rPr>
        <w:t>Learning Objective 1: 1.</w:t>
      </w:r>
      <w:r w:rsidR="00684A16" w:rsidRPr="00935D30">
        <w:rPr>
          <w:rFonts w:ascii="Arial" w:hAnsi="Arial" w:cs="Arial"/>
          <w:sz w:val="22"/>
          <w:szCs w:val="22"/>
        </w:rPr>
        <w:t>3</w:t>
      </w:r>
      <w:r w:rsidRPr="00935D30">
        <w:rPr>
          <w:rFonts w:ascii="Arial" w:hAnsi="Arial" w:cs="Arial"/>
          <w:sz w:val="22"/>
          <w:szCs w:val="22"/>
        </w:rPr>
        <w:t xml:space="preserve"> Discuss ways in which information technology can affect managers and non-managerial workers. </w:t>
      </w:r>
    </w:p>
    <w:p w:rsidR="006750F3" w:rsidRPr="00935D30" w:rsidRDefault="006750F3" w:rsidP="006750F3">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1.3 How does IT Impact Organizations?</w:t>
      </w:r>
    </w:p>
    <w:p w:rsidR="006750F3" w:rsidRPr="00935D30" w:rsidRDefault="006750F3" w:rsidP="006750F3">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BA5E02" w:rsidRPr="00A50806" w:rsidRDefault="00BA5E02" w:rsidP="00BA5E02">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Analysis</w:t>
      </w:r>
    </w:p>
    <w:p w:rsidR="00245CEA" w:rsidRPr="00935D30" w:rsidRDefault="00245CEA" w:rsidP="00C66AE8">
      <w:pPr>
        <w:widowControl w:val="0"/>
        <w:autoSpaceDE w:val="0"/>
        <w:autoSpaceDN w:val="0"/>
        <w:adjustRightInd w:val="0"/>
        <w:spacing w:after="240"/>
        <w:rPr>
          <w:rFonts w:ascii="Arial" w:hAnsi="Arial" w:cs="Arial"/>
          <w:sz w:val="22"/>
          <w:szCs w:val="22"/>
        </w:rPr>
      </w:pPr>
    </w:p>
    <w:p w:rsidR="00C66AE8" w:rsidRPr="00935D30" w:rsidRDefault="000B278A" w:rsidP="00C66AE8">
      <w:pPr>
        <w:widowControl w:val="0"/>
        <w:autoSpaceDE w:val="0"/>
        <w:autoSpaceDN w:val="0"/>
        <w:adjustRightInd w:val="0"/>
        <w:spacing w:after="240"/>
        <w:rPr>
          <w:rFonts w:ascii="Arial" w:hAnsi="Arial" w:cs="Arial"/>
          <w:sz w:val="22"/>
          <w:szCs w:val="22"/>
        </w:rPr>
      </w:pPr>
      <w:r>
        <w:rPr>
          <w:rFonts w:ascii="Arial" w:hAnsi="Arial" w:cs="Arial"/>
          <w:sz w:val="22"/>
          <w:szCs w:val="22"/>
        </w:rPr>
        <w:t>58</w:t>
      </w:r>
      <w:r w:rsidR="00245CEA" w:rsidRPr="00935D30">
        <w:rPr>
          <w:rFonts w:ascii="Arial" w:hAnsi="Arial" w:cs="Arial"/>
          <w:sz w:val="22"/>
          <w:szCs w:val="22"/>
        </w:rPr>
        <w:t xml:space="preserve">) </w:t>
      </w:r>
      <w:r w:rsidR="00C66AE8" w:rsidRPr="00935D30">
        <w:rPr>
          <w:rFonts w:ascii="Arial" w:hAnsi="Arial" w:cs="Arial"/>
          <w:sz w:val="22"/>
          <w:szCs w:val="22"/>
        </w:rPr>
        <w:t>IT can provide employees with flexibility that can significantly improve the quality of leisure time, even if it doesn’t increase the total amount of leisure time.</w:t>
      </w:r>
    </w:p>
    <w:p w:rsidR="00AB6890" w:rsidRPr="00935D30" w:rsidRDefault="00AB6890" w:rsidP="00AB6890">
      <w:pPr>
        <w:widowControl w:val="0"/>
        <w:autoSpaceDE w:val="0"/>
        <w:autoSpaceDN w:val="0"/>
        <w:adjustRightInd w:val="0"/>
        <w:rPr>
          <w:rFonts w:ascii="Arial" w:hAnsi="Arial" w:cs="Arial"/>
          <w:sz w:val="22"/>
          <w:szCs w:val="22"/>
        </w:rPr>
      </w:pPr>
      <w:r w:rsidRPr="00935D30">
        <w:rPr>
          <w:rFonts w:ascii="Arial" w:hAnsi="Arial" w:cs="Arial"/>
          <w:sz w:val="22"/>
          <w:szCs w:val="22"/>
        </w:rPr>
        <w:t>Answer: True</w:t>
      </w:r>
    </w:p>
    <w:p w:rsidR="00AB6890" w:rsidRPr="00935D30" w:rsidRDefault="00AB6890" w:rsidP="00AB6890">
      <w:pPr>
        <w:widowControl w:val="0"/>
        <w:autoSpaceDE w:val="0"/>
        <w:autoSpaceDN w:val="0"/>
        <w:adjustRightInd w:val="0"/>
        <w:rPr>
          <w:rFonts w:ascii="Arial" w:hAnsi="Arial" w:cs="Arial"/>
          <w:sz w:val="22"/>
          <w:szCs w:val="22"/>
        </w:rPr>
      </w:pPr>
    </w:p>
    <w:p w:rsidR="00AB6890" w:rsidRPr="00935D30" w:rsidRDefault="00AB6890" w:rsidP="00AB6890">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0B278A">
        <w:rPr>
          <w:rFonts w:ascii="Arial" w:hAnsi="Arial" w:cs="Arial"/>
          <w:sz w:val="22"/>
          <w:szCs w:val="22"/>
        </w:rPr>
        <w:t>58</w:t>
      </w:r>
    </w:p>
    <w:p w:rsidR="00AB6890" w:rsidRPr="00935D30" w:rsidRDefault="00AB6890" w:rsidP="00AB6890">
      <w:pPr>
        <w:widowControl w:val="0"/>
        <w:tabs>
          <w:tab w:val="left" w:pos="220"/>
          <w:tab w:val="left" w:pos="720"/>
        </w:tabs>
        <w:autoSpaceDE w:val="0"/>
        <w:autoSpaceDN w:val="0"/>
        <w:adjustRightInd w:val="0"/>
        <w:rPr>
          <w:rFonts w:ascii="Arial" w:hAnsi="Arial" w:cs="Arial"/>
          <w:sz w:val="22"/>
          <w:szCs w:val="22"/>
        </w:rPr>
      </w:pPr>
      <w:r w:rsidRPr="00935D30">
        <w:rPr>
          <w:rFonts w:ascii="Arial" w:hAnsi="Arial" w:cs="Arial"/>
          <w:sz w:val="22"/>
          <w:szCs w:val="22"/>
        </w:rPr>
        <w:t xml:space="preserve">Learning Objective 1: 1.4 Identify positive and negative societal effects of the increased use of information technology. </w:t>
      </w:r>
    </w:p>
    <w:p w:rsidR="00AB6890" w:rsidRPr="00935D30" w:rsidRDefault="00AB6890" w:rsidP="00AB6890">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1.4</w:t>
      </w:r>
      <w:r w:rsidRPr="00935D30">
        <w:rPr>
          <w:rFonts w:ascii="Arial" w:hAnsi="Arial" w:cs="Arial"/>
          <w:bCs/>
          <w:sz w:val="22"/>
          <w:szCs w:val="22"/>
        </w:rPr>
        <w:t xml:space="preserve"> Importance of Information Systems to Society</w:t>
      </w:r>
    </w:p>
    <w:p w:rsidR="00AB6890" w:rsidRPr="00935D30" w:rsidRDefault="00AB6890" w:rsidP="00AB6890">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BA5E02" w:rsidRPr="00A50806" w:rsidRDefault="00BA5E02" w:rsidP="00BA5E02">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Analysis</w:t>
      </w:r>
    </w:p>
    <w:p w:rsidR="006750F3" w:rsidRPr="00935D30" w:rsidRDefault="006750F3" w:rsidP="00450A17">
      <w:pPr>
        <w:widowControl w:val="0"/>
        <w:autoSpaceDE w:val="0"/>
        <w:autoSpaceDN w:val="0"/>
        <w:adjustRightInd w:val="0"/>
        <w:rPr>
          <w:rFonts w:ascii="Arial" w:hAnsi="Arial" w:cs="Arial"/>
          <w:sz w:val="22"/>
          <w:szCs w:val="22"/>
        </w:rPr>
      </w:pPr>
    </w:p>
    <w:p w:rsidR="00DA4563" w:rsidRPr="00935D30" w:rsidRDefault="00DA4563" w:rsidP="00450A17">
      <w:pPr>
        <w:widowControl w:val="0"/>
        <w:autoSpaceDE w:val="0"/>
        <w:autoSpaceDN w:val="0"/>
        <w:adjustRightInd w:val="0"/>
        <w:rPr>
          <w:rFonts w:ascii="Arial" w:hAnsi="Arial" w:cs="Arial"/>
          <w:b/>
          <w:i/>
          <w:sz w:val="22"/>
          <w:szCs w:val="22"/>
        </w:rPr>
      </w:pPr>
    </w:p>
    <w:p w:rsidR="00450A17" w:rsidRPr="00935D30" w:rsidRDefault="00450A17" w:rsidP="00450A17">
      <w:pPr>
        <w:widowControl w:val="0"/>
        <w:autoSpaceDE w:val="0"/>
        <w:autoSpaceDN w:val="0"/>
        <w:adjustRightInd w:val="0"/>
        <w:rPr>
          <w:rFonts w:ascii="Arial" w:hAnsi="Arial" w:cs="Arial"/>
          <w:b/>
          <w:i/>
          <w:sz w:val="22"/>
          <w:szCs w:val="22"/>
        </w:rPr>
      </w:pPr>
      <w:r w:rsidRPr="00935D30">
        <w:rPr>
          <w:rFonts w:ascii="Arial" w:hAnsi="Arial" w:cs="Arial"/>
          <w:b/>
          <w:i/>
          <w:sz w:val="22"/>
          <w:szCs w:val="22"/>
        </w:rPr>
        <w:t>Question Type: Multiple Choice</w:t>
      </w:r>
    </w:p>
    <w:p w:rsidR="00450A17" w:rsidRPr="00935D30" w:rsidRDefault="00450A17" w:rsidP="00450A17">
      <w:pPr>
        <w:widowControl w:val="0"/>
        <w:autoSpaceDE w:val="0"/>
        <w:autoSpaceDN w:val="0"/>
        <w:adjustRightInd w:val="0"/>
        <w:rPr>
          <w:rFonts w:ascii="Arial" w:hAnsi="Arial" w:cs="Arial"/>
          <w:sz w:val="22"/>
          <w:szCs w:val="22"/>
        </w:rPr>
      </w:pPr>
    </w:p>
    <w:p w:rsidR="00450A17" w:rsidRPr="00935D30" w:rsidRDefault="00450A17" w:rsidP="00450A17">
      <w:pPr>
        <w:widowControl w:val="0"/>
        <w:autoSpaceDE w:val="0"/>
        <w:autoSpaceDN w:val="0"/>
        <w:adjustRightInd w:val="0"/>
        <w:rPr>
          <w:rFonts w:ascii="Arial" w:hAnsi="Arial" w:cs="Arial"/>
          <w:sz w:val="22"/>
          <w:szCs w:val="22"/>
        </w:rPr>
      </w:pPr>
    </w:p>
    <w:p w:rsidR="00DA4563" w:rsidRPr="00935D30" w:rsidRDefault="000B278A" w:rsidP="00DA4563">
      <w:pPr>
        <w:widowControl w:val="0"/>
        <w:autoSpaceDE w:val="0"/>
        <w:autoSpaceDN w:val="0"/>
        <w:adjustRightInd w:val="0"/>
        <w:spacing w:after="240"/>
        <w:rPr>
          <w:rFonts w:ascii="Arial" w:hAnsi="Arial" w:cs="Arial"/>
          <w:sz w:val="22"/>
          <w:szCs w:val="22"/>
        </w:rPr>
      </w:pPr>
      <w:r>
        <w:rPr>
          <w:rFonts w:ascii="Arial" w:hAnsi="Arial" w:cs="Arial"/>
          <w:bCs/>
          <w:sz w:val="22"/>
          <w:szCs w:val="22"/>
        </w:rPr>
        <w:t>59</w:t>
      </w:r>
      <w:r w:rsidR="00DA4563" w:rsidRPr="00935D30">
        <w:rPr>
          <w:rFonts w:ascii="Arial" w:hAnsi="Arial" w:cs="Arial"/>
          <w:bCs/>
          <w:sz w:val="22"/>
          <w:szCs w:val="22"/>
        </w:rPr>
        <w:t xml:space="preserve">) _____________ </w:t>
      </w:r>
      <w:r w:rsidR="00DA4563" w:rsidRPr="00935D30">
        <w:rPr>
          <w:rFonts w:ascii="Arial" w:hAnsi="Arial" w:cs="Arial"/>
          <w:sz w:val="22"/>
          <w:szCs w:val="22"/>
        </w:rPr>
        <w:t>collects, processes, stores, analyzes, and disseminates information for a specific purpose.</w:t>
      </w:r>
    </w:p>
    <w:p w:rsidR="00DA4563" w:rsidRPr="00935D30" w:rsidRDefault="00DA4563" w:rsidP="00DA4563">
      <w:pPr>
        <w:widowControl w:val="0"/>
        <w:numPr>
          <w:ilvl w:val="0"/>
          <w:numId w:val="4"/>
        </w:numPr>
        <w:autoSpaceDE w:val="0"/>
        <w:autoSpaceDN w:val="0"/>
        <w:adjustRightInd w:val="0"/>
        <w:rPr>
          <w:rFonts w:ascii="Arial" w:hAnsi="Arial" w:cs="Arial"/>
          <w:sz w:val="22"/>
          <w:szCs w:val="22"/>
        </w:rPr>
      </w:pPr>
      <w:r w:rsidRPr="00935D30">
        <w:rPr>
          <w:rFonts w:ascii="Arial" w:hAnsi="Arial" w:cs="Arial"/>
          <w:sz w:val="22"/>
          <w:szCs w:val="22"/>
        </w:rPr>
        <w:t>Information Technology</w:t>
      </w:r>
    </w:p>
    <w:p w:rsidR="00DA4563" w:rsidRPr="00935D30" w:rsidRDefault="00DA4563" w:rsidP="00DA4563">
      <w:pPr>
        <w:widowControl w:val="0"/>
        <w:numPr>
          <w:ilvl w:val="0"/>
          <w:numId w:val="4"/>
        </w:numPr>
        <w:autoSpaceDE w:val="0"/>
        <w:autoSpaceDN w:val="0"/>
        <w:adjustRightInd w:val="0"/>
        <w:rPr>
          <w:rFonts w:ascii="Arial" w:hAnsi="Arial" w:cs="Arial"/>
          <w:sz w:val="22"/>
          <w:szCs w:val="22"/>
        </w:rPr>
      </w:pPr>
      <w:r w:rsidRPr="00935D30">
        <w:rPr>
          <w:rFonts w:ascii="Arial" w:hAnsi="Arial" w:cs="Arial"/>
          <w:sz w:val="22"/>
          <w:szCs w:val="22"/>
        </w:rPr>
        <w:t>Network System</w:t>
      </w:r>
    </w:p>
    <w:p w:rsidR="00DA4563" w:rsidRPr="00935D30" w:rsidRDefault="00DA4563" w:rsidP="00DA4563">
      <w:pPr>
        <w:widowControl w:val="0"/>
        <w:numPr>
          <w:ilvl w:val="0"/>
          <w:numId w:val="4"/>
        </w:numPr>
        <w:autoSpaceDE w:val="0"/>
        <w:autoSpaceDN w:val="0"/>
        <w:adjustRightInd w:val="0"/>
        <w:rPr>
          <w:rFonts w:ascii="Arial" w:hAnsi="Arial" w:cs="Arial"/>
          <w:sz w:val="22"/>
          <w:szCs w:val="22"/>
        </w:rPr>
      </w:pPr>
      <w:r w:rsidRPr="00935D30">
        <w:rPr>
          <w:rFonts w:ascii="Arial" w:hAnsi="Arial" w:cs="Arial"/>
          <w:sz w:val="22"/>
          <w:szCs w:val="22"/>
        </w:rPr>
        <w:t>Information System</w:t>
      </w:r>
    </w:p>
    <w:p w:rsidR="00DA4563" w:rsidRPr="00935D30" w:rsidRDefault="00DA4563" w:rsidP="00DA4563">
      <w:pPr>
        <w:widowControl w:val="0"/>
        <w:numPr>
          <w:ilvl w:val="0"/>
          <w:numId w:val="4"/>
        </w:numPr>
        <w:autoSpaceDE w:val="0"/>
        <w:autoSpaceDN w:val="0"/>
        <w:adjustRightInd w:val="0"/>
        <w:rPr>
          <w:rFonts w:ascii="Arial" w:hAnsi="Arial" w:cs="Arial"/>
          <w:sz w:val="22"/>
          <w:szCs w:val="22"/>
        </w:rPr>
      </w:pPr>
      <w:r w:rsidRPr="00935D30">
        <w:rPr>
          <w:rFonts w:ascii="Arial" w:hAnsi="Arial" w:cs="Arial"/>
          <w:sz w:val="22"/>
          <w:szCs w:val="22"/>
        </w:rPr>
        <w:t>Information Network</w:t>
      </w:r>
    </w:p>
    <w:p w:rsidR="00DA4563" w:rsidRPr="00935D30" w:rsidRDefault="00DA4563" w:rsidP="00450A17">
      <w:pPr>
        <w:widowControl w:val="0"/>
        <w:autoSpaceDE w:val="0"/>
        <w:autoSpaceDN w:val="0"/>
        <w:adjustRightInd w:val="0"/>
        <w:rPr>
          <w:rFonts w:ascii="Arial" w:hAnsi="Arial" w:cs="Arial"/>
          <w:sz w:val="22"/>
          <w:szCs w:val="22"/>
        </w:rPr>
      </w:pPr>
    </w:p>
    <w:p w:rsidR="00DA4563" w:rsidRPr="00935D30" w:rsidRDefault="00DA4563" w:rsidP="00DA4563">
      <w:pPr>
        <w:widowControl w:val="0"/>
        <w:autoSpaceDE w:val="0"/>
        <w:autoSpaceDN w:val="0"/>
        <w:adjustRightInd w:val="0"/>
        <w:rPr>
          <w:rFonts w:ascii="Arial" w:hAnsi="Arial" w:cs="Arial"/>
          <w:sz w:val="22"/>
          <w:szCs w:val="22"/>
        </w:rPr>
      </w:pPr>
      <w:r w:rsidRPr="00935D30">
        <w:rPr>
          <w:rFonts w:ascii="Arial" w:hAnsi="Arial" w:cs="Arial"/>
          <w:sz w:val="22"/>
          <w:szCs w:val="22"/>
        </w:rPr>
        <w:t>Answer: c</w:t>
      </w:r>
    </w:p>
    <w:p w:rsidR="00DA4563" w:rsidRPr="00935D30" w:rsidRDefault="00DA4563" w:rsidP="00DA4563">
      <w:pPr>
        <w:widowControl w:val="0"/>
        <w:autoSpaceDE w:val="0"/>
        <w:autoSpaceDN w:val="0"/>
        <w:adjustRightInd w:val="0"/>
        <w:rPr>
          <w:rFonts w:ascii="Arial" w:hAnsi="Arial" w:cs="Arial"/>
          <w:sz w:val="22"/>
          <w:szCs w:val="22"/>
        </w:rPr>
      </w:pPr>
    </w:p>
    <w:p w:rsidR="00DA4563" w:rsidRPr="00935D30" w:rsidRDefault="00DA4563" w:rsidP="00DA4563">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0B278A">
        <w:rPr>
          <w:rFonts w:ascii="Arial" w:hAnsi="Arial" w:cs="Arial"/>
          <w:sz w:val="22"/>
          <w:szCs w:val="22"/>
        </w:rPr>
        <w:t>59</w:t>
      </w:r>
    </w:p>
    <w:p w:rsidR="00DA4563" w:rsidRPr="00935D30" w:rsidRDefault="00DA4563" w:rsidP="00DA4563">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1.1 Identify the reasons why being an informed user of information systems is important in today’s world</w:t>
      </w:r>
    </w:p>
    <w:p w:rsidR="00DA4563" w:rsidRPr="00935D30" w:rsidRDefault="00DA4563" w:rsidP="00DA4563">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Introduction</w:t>
      </w:r>
    </w:p>
    <w:p w:rsidR="00DA4563" w:rsidRPr="00935D30" w:rsidRDefault="00DA4563" w:rsidP="00DA4563">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754700" w:rsidRPr="00A50806" w:rsidRDefault="00754700" w:rsidP="0075470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 xml:space="preserve">Comprehension </w:t>
      </w:r>
    </w:p>
    <w:p w:rsidR="00DA4563" w:rsidRPr="00935D30" w:rsidRDefault="00DA4563" w:rsidP="00450A17">
      <w:pPr>
        <w:widowControl w:val="0"/>
        <w:autoSpaceDE w:val="0"/>
        <w:autoSpaceDN w:val="0"/>
        <w:adjustRightInd w:val="0"/>
        <w:rPr>
          <w:rFonts w:ascii="Arial" w:hAnsi="Arial" w:cs="Arial"/>
          <w:sz w:val="22"/>
          <w:szCs w:val="22"/>
        </w:rPr>
      </w:pPr>
    </w:p>
    <w:p w:rsidR="00DA4563" w:rsidRDefault="00DA4563" w:rsidP="00450A17">
      <w:pPr>
        <w:widowControl w:val="0"/>
        <w:autoSpaceDE w:val="0"/>
        <w:autoSpaceDN w:val="0"/>
        <w:adjustRightInd w:val="0"/>
        <w:rPr>
          <w:rFonts w:ascii="Arial" w:hAnsi="Arial" w:cs="Arial"/>
          <w:sz w:val="22"/>
          <w:szCs w:val="22"/>
        </w:rPr>
      </w:pPr>
    </w:p>
    <w:p w:rsidR="00347B6C" w:rsidRPr="00935D30" w:rsidRDefault="00B15CBC" w:rsidP="00347B6C">
      <w:pPr>
        <w:widowControl w:val="0"/>
        <w:autoSpaceDE w:val="0"/>
        <w:autoSpaceDN w:val="0"/>
        <w:adjustRightInd w:val="0"/>
        <w:rPr>
          <w:rFonts w:ascii="Arial" w:hAnsi="Arial" w:cs="Arial"/>
          <w:sz w:val="22"/>
          <w:szCs w:val="22"/>
        </w:rPr>
      </w:pPr>
      <w:r>
        <w:rPr>
          <w:rFonts w:ascii="Arial" w:hAnsi="Arial" w:cs="Arial"/>
          <w:sz w:val="22"/>
          <w:szCs w:val="22"/>
        </w:rPr>
        <w:t>60</w:t>
      </w:r>
      <w:r w:rsidR="00347B6C" w:rsidRPr="00935D30">
        <w:rPr>
          <w:rFonts w:ascii="Arial" w:hAnsi="Arial" w:cs="Arial"/>
          <w:sz w:val="22"/>
          <w:szCs w:val="22"/>
        </w:rPr>
        <w:t xml:space="preserve">) Refer to the </w:t>
      </w:r>
      <w:r w:rsidR="00347B6C">
        <w:rPr>
          <w:rFonts w:ascii="Arial" w:hAnsi="Arial" w:cs="Arial"/>
          <w:sz w:val="22"/>
          <w:szCs w:val="22"/>
        </w:rPr>
        <w:t>O</w:t>
      </w:r>
      <w:r w:rsidR="00347B6C" w:rsidRPr="00935D30">
        <w:rPr>
          <w:rFonts w:ascii="Arial" w:hAnsi="Arial" w:cs="Arial"/>
          <w:sz w:val="22"/>
          <w:szCs w:val="22"/>
        </w:rPr>
        <w:t xml:space="preserve">pening </w:t>
      </w:r>
      <w:r w:rsidR="00347B6C">
        <w:rPr>
          <w:rFonts w:ascii="Arial" w:hAnsi="Arial" w:cs="Arial"/>
          <w:sz w:val="22"/>
          <w:szCs w:val="22"/>
        </w:rPr>
        <w:t>C</w:t>
      </w:r>
      <w:r w:rsidR="00347B6C" w:rsidRPr="00935D30">
        <w:rPr>
          <w:rFonts w:ascii="Arial" w:hAnsi="Arial" w:cs="Arial"/>
          <w:sz w:val="22"/>
          <w:szCs w:val="22"/>
        </w:rPr>
        <w:t>ase</w:t>
      </w:r>
      <w:r w:rsidR="00347B6C">
        <w:rPr>
          <w:rFonts w:ascii="Arial" w:hAnsi="Arial" w:cs="Arial"/>
          <w:sz w:val="22"/>
          <w:szCs w:val="22"/>
        </w:rPr>
        <w:t xml:space="preserve"> – </w:t>
      </w:r>
      <w:proofErr w:type="spellStart"/>
      <w:r w:rsidR="00347B6C">
        <w:rPr>
          <w:rFonts w:ascii="Arial" w:hAnsi="Arial" w:cs="Arial"/>
          <w:sz w:val="22"/>
          <w:szCs w:val="22"/>
        </w:rPr>
        <w:t>AngelList</w:t>
      </w:r>
      <w:proofErr w:type="spellEnd"/>
      <w:r w:rsidR="00347B6C">
        <w:rPr>
          <w:rFonts w:ascii="Arial" w:hAnsi="Arial" w:cs="Arial"/>
          <w:sz w:val="22"/>
          <w:szCs w:val="22"/>
        </w:rPr>
        <w:t xml:space="preserve"> Helps Entrepreneurs Build Companies: </w:t>
      </w:r>
      <w:r w:rsidR="00347B6C" w:rsidRPr="00935D30">
        <w:rPr>
          <w:rFonts w:ascii="Arial" w:hAnsi="Arial" w:cs="Arial"/>
          <w:sz w:val="22"/>
          <w:szCs w:val="22"/>
        </w:rPr>
        <w:t xml:space="preserve">Which of the following is NOT a correct </w:t>
      </w:r>
      <w:r w:rsidR="00347B6C">
        <w:rPr>
          <w:rFonts w:ascii="Arial" w:hAnsi="Arial" w:cs="Arial"/>
          <w:sz w:val="22"/>
          <w:szCs w:val="22"/>
        </w:rPr>
        <w:t xml:space="preserve">statement </w:t>
      </w:r>
      <w:r w:rsidR="00347B6C" w:rsidRPr="00935D30">
        <w:rPr>
          <w:rFonts w:ascii="Arial" w:hAnsi="Arial" w:cs="Arial"/>
          <w:sz w:val="22"/>
          <w:szCs w:val="22"/>
        </w:rPr>
        <w:t xml:space="preserve">about how </w:t>
      </w:r>
      <w:proofErr w:type="spellStart"/>
      <w:r w:rsidR="00347B6C" w:rsidRPr="00935D30">
        <w:rPr>
          <w:rFonts w:ascii="Arial" w:hAnsi="Arial" w:cs="Arial"/>
          <w:sz w:val="22"/>
          <w:szCs w:val="22"/>
        </w:rPr>
        <w:t>AngelList</w:t>
      </w:r>
      <w:proofErr w:type="spellEnd"/>
      <w:r w:rsidR="00347B6C" w:rsidRPr="00935D30">
        <w:rPr>
          <w:rFonts w:ascii="Arial" w:hAnsi="Arial" w:cs="Arial"/>
          <w:sz w:val="22"/>
          <w:szCs w:val="22"/>
        </w:rPr>
        <w:t xml:space="preserve"> works?</w:t>
      </w:r>
    </w:p>
    <w:p w:rsidR="00347B6C" w:rsidRPr="00935D30" w:rsidRDefault="00347B6C" w:rsidP="00347B6C">
      <w:pPr>
        <w:widowControl w:val="0"/>
        <w:autoSpaceDE w:val="0"/>
        <w:autoSpaceDN w:val="0"/>
        <w:adjustRightInd w:val="0"/>
        <w:rPr>
          <w:rFonts w:ascii="Arial" w:hAnsi="Arial" w:cs="Arial"/>
          <w:sz w:val="22"/>
          <w:szCs w:val="22"/>
        </w:rPr>
      </w:pP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a) Startups access the site and create profiles that list information such as their previous financial backers (if any) and the amount of capital they have already raised.</w:t>
      </w: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b) </w:t>
      </w:r>
      <w:r>
        <w:rPr>
          <w:rFonts w:ascii="Arial" w:hAnsi="Arial" w:cs="Arial"/>
          <w:sz w:val="22"/>
          <w:szCs w:val="22"/>
        </w:rPr>
        <w:t>Startups</w:t>
      </w:r>
      <w:r w:rsidRPr="00935D30">
        <w:rPr>
          <w:rFonts w:ascii="Arial" w:hAnsi="Arial" w:cs="Arial"/>
          <w:sz w:val="22"/>
          <w:szCs w:val="22"/>
        </w:rPr>
        <w:t xml:space="preserve"> utilize th</w:t>
      </w:r>
      <w:r>
        <w:rPr>
          <w:rFonts w:ascii="Arial" w:hAnsi="Arial" w:cs="Arial"/>
          <w:sz w:val="22"/>
          <w:szCs w:val="22"/>
        </w:rPr>
        <w:t>eir</w:t>
      </w:r>
      <w:r w:rsidRPr="00935D30">
        <w:rPr>
          <w:rFonts w:ascii="Arial" w:hAnsi="Arial" w:cs="Arial"/>
          <w:sz w:val="22"/>
          <w:szCs w:val="22"/>
        </w:rPr>
        <w:t xml:space="preserve"> profiles to make their “pitch” to hundreds of certified investors</w:t>
      </w:r>
    </w:p>
    <w:p w:rsidR="00347B6C" w:rsidRPr="00935D30" w:rsidRDefault="00347B6C" w:rsidP="00347B6C">
      <w:pPr>
        <w:widowControl w:val="0"/>
        <w:autoSpaceDE w:val="0"/>
        <w:autoSpaceDN w:val="0"/>
        <w:adjustRightInd w:val="0"/>
        <w:rPr>
          <w:rFonts w:ascii="Arial" w:hAnsi="Arial" w:cs="Arial"/>
          <w:sz w:val="22"/>
          <w:szCs w:val="22"/>
        </w:rPr>
      </w:pPr>
      <w:r>
        <w:rPr>
          <w:rFonts w:ascii="Arial" w:hAnsi="Arial" w:cs="Arial"/>
          <w:sz w:val="22"/>
          <w:szCs w:val="22"/>
        </w:rPr>
        <w:t>c</w:t>
      </w:r>
      <w:r w:rsidRPr="00935D30">
        <w:rPr>
          <w:rFonts w:ascii="Arial" w:hAnsi="Arial" w:cs="Arial"/>
          <w:sz w:val="22"/>
          <w:szCs w:val="22"/>
        </w:rPr>
        <w:t xml:space="preserve">) To avoid fraud, </w:t>
      </w:r>
      <w:proofErr w:type="spellStart"/>
      <w:r w:rsidRPr="00935D30">
        <w:rPr>
          <w:rFonts w:ascii="Arial" w:hAnsi="Arial" w:cs="Arial"/>
          <w:sz w:val="22"/>
          <w:szCs w:val="22"/>
        </w:rPr>
        <w:t>AngelList</w:t>
      </w:r>
      <w:proofErr w:type="spellEnd"/>
      <w:r w:rsidRPr="00935D30">
        <w:rPr>
          <w:rFonts w:ascii="Arial" w:hAnsi="Arial" w:cs="Arial"/>
          <w:sz w:val="22"/>
          <w:szCs w:val="22"/>
        </w:rPr>
        <w:t xml:space="preserve"> vets its investors by requiring them to provide a track record of their prior investments.</w:t>
      </w:r>
    </w:p>
    <w:p w:rsidR="00347B6C" w:rsidRPr="00935D30" w:rsidRDefault="00347B6C" w:rsidP="00347B6C">
      <w:pPr>
        <w:widowControl w:val="0"/>
        <w:autoSpaceDE w:val="0"/>
        <w:autoSpaceDN w:val="0"/>
        <w:adjustRightInd w:val="0"/>
        <w:rPr>
          <w:rFonts w:ascii="Arial" w:hAnsi="Arial" w:cs="Arial"/>
          <w:sz w:val="22"/>
          <w:szCs w:val="22"/>
        </w:rPr>
      </w:pPr>
      <w:r>
        <w:rPr>
          <w:rFonts w:ascii="Arial" w:hAnsi="Arial" w:cs="Arial"/>
          <w:sz w:val="22"/>
          <w:szCs w:val="22"/>
        </w:rPr>
        <w:t>d</w:t>
      </w:r>
      <w:r w:rsidRPr="00935D30">
        <w:rPr>
          <w:rFonts w:ascii="Arial" w:hAnsi="Arial" w:cs="Arial"/>
          <w:sz w:val="22"/>
          <w:szCs w:val="22"/>
        </w:rPr>
        <w:t xml:space="preserve">) </w:t>
      </w:r>
      <w:proofErr w:type="spellStart"/>
      <w:r w:rsidRPr="00935D30">
        <w:rPr>
          <w:rFonts w:ascii="Arial" w:hAnsi="Arial" w:cs="Arial"/>
          <w:sz w:val="22"/>
          <w:szCs w:val="22"/>
        </w:rPr>
        <w:t>AngelList</w:t>
      </w:r>
      <w:proofErr w:type="spellEnd"/>
      <w:r w:rsidRPr="00935D30">
        <w:rPr>
          <w:rFonts w:ascii="Arial" w:hAnsi="Arial" w:cs="Arial"/>
          <w:sz w:val="22"/>
          <w:szCs w:val="22"/>
        </w:rPr>
        <w:t xml:space="preserve"> is open to any business that are trying to obtain funding.</w:t>
      </w:r>
    </w:p>
    <w:p w:rsidR="00347B6C" w:rsidRPr="00935D30" w:rsidRDefault="00347B6C" w:rsidP="00347B6C">
      <w:pPr>
        <w:widowControl w:val="0"/>
        <w:autoSpaceDE w:val="0"/>
        <w:autoSpaceDN w:val="0"/>
        <w:adjustRightInd w:val="0"/>
        <w:rPr>
          <w:rFonts w:ascii="Arial" w:hAnsi="Arial" w:cs="Arial"/>
          <w:sz w:val="22"/>
          <w:szCs w:val="22"/>
        </w:rPr>
      </w:pP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Answer: </w:t>
      </w:r>
      <w:r>
        <w:rPr>
          <w:rFonts w:ascii="Arial" w:hAnsi="Arial" w:cs="Arial"/>
          <w:sz w:val="22"/>
          <w:szCs w:val="22"/>
        </w:rPr>
        <w:t>d</w:t>
      </w:r>
    </w:p>
    <w:p w:rsidR="00347B6C" w:rsidRPr="00935D30" w:rsidRDefault="00347B6C" w:rsidP="00347B6C">
      <w:pPr>
        <w:widowControl w:val="0"/>
        <w:autoSpaceDE w:val="0"/>
        <w:autoSpaceDN w:val="0"/>
        <w:adjustRightInd w:val="0"/>
        <w:rPr>
          <w:rFonts w:ascii="Arial" w:hAnsi="Arial" w:cs="Arial"/>
          <w:sz w:val="22"/>
          <w:szCs w:val="22"/>
        </w:rPr>
      </w:pP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B15CBC">
        <w:rPr>
          <w:rFonts w:ascii="Arial" w:hAnsi="Arial" w:cs="Arial"/>
          <w:sz w:val="22"/>
          <w:szCs w:val="22"/>
        </w:rPr>
        <w:t>60</w:t>
      </w: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1.1 Identify the reasons why being an informed user of information systems is important in today’s world</w:t>
      </w: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Section Reference 1: </w:t>
      </w:r>
      <w:r>
        <w:rPr>
          <w:rFonts w:ascii="Arial" w:hAnsi="Arial" w:cs="Arial"/>
          <w:sz w:val="22"/>
          <w:szCs w:val="22"/>
        </w:rPr>
        <w:t>O</w:t>
      </w:r>
      <w:r w:rsidRPr="00935D30">
        <w:rPr>
          <w:rFonts w:ascii="Arial" w:hAnsi="Arial" w:cs="Arial"/>
          <w:sz w:val="22"/>
          <w:szCs w:val="22"/>
        </w:rPr>
        <w:t xml:space="preserve">pening </w:t>
      </w:r>
      <w:r>
        <w:rPr>
          <w:rFonts w:ascii="Arial" w:hAnsi="Arial" w:cs="Arial"/>
          <w:sz w:val="22"/>
          <w:szCs w:val="22"/>
        </w:rPr>
        <w:t>C</w:t>
      </w:r>
      <w:r w:rsidRPr="00935D30">
        <w:rPr>
          <w:rFonts w:ascii="Arial" w:hAnsi="Arial" w:cs="Arial"/>
          <w:sz w:val="22"/>
          <w:szCs w:val="22"/>
        </w:rPr>
        <w:t>ase</w:t>
      </w:r>
      <w:r>
        <w:rPr>
          <w:rFonts w:ascii="Arial" w:hAnsi="Arial" w:cs="Arial"/>
          <w:sz w:val="22"/>
          <w:szCs w:val="22"/>
        </w:rPr>
        <w:t xml:space="preserve"> – </w:t>
      </w:r>
      <w:proofErr w:type="spellStart"/>
      <w:r>
        <w:rPr>
          <w:rFonts w:ascii="Arial" w:hAnsi="Arial" w:cs="Arial"/>
          <w:sz w:val="22"/>
          <w:szCs w:val="22"/>
        </w:rPr>
        <w:t>AngelList</w:t>
      </w:r>
      <w:proofErr w:type="spellEnd"/>
      <w:r>
        <w:rPr>
          <w:rFonts w:ascii="Arial" w:hAnsi="Arial" w:cs="Arial"/>
          <w:sz w:val="22"/>
          <w:szCs w:val="22"/>
        </w:rPr>
        <w:t xml:space="preserve"> Helps Entrepreneurs Build Companies</w:t>
      </w: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754700" w:rsidRPr="00A50806" w:rsidRDefault="00754700" w:rsidP="0075470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 xml:space="preserve">Comprehension </w:t>
      </w:r>
    </w:p>
    <w:p w:rsidR="00347B6C" w:rsidRPr="00935D30" w:rsidRDefault="00347B6C" w:rsidP="00347B6C">
      <w:pPr>
        <w:widowControl w:val="0"/>
        <w:autoSpaceDE w:val="0"/>
        <w:autoSpaceDN w:val="0"/>
        <w:adjustRightInd w:val="0"/>
        <w:rPr>
          <w:rFonts w:ascii="Arial" w:hAnsi="Arial" w:cs="Arial"/>
          <w:sz w:val="22"/>
          <w:szCs w:val="22"/>
        </w:rPr>
      </w:pPr>
    </w:p>
    <w:p w:rsidR="00347B6C" w:rsidRPr="00935D30" w:rsidRDefault="00347B6C" w:rsidP="00347B6C">
      <w:pPr>
        <w:widowControl w:val="0"/>
        <w:autoSpaceDE w:val="0"/>
        <w:autoSpaceDN w:val="0"/>
        <w:adjustRightInd w:val="0"/>
        <w:rPr>
          <w:rFonts w:ascii="Arial" w:hAnsi="Arial" w:cs="Arial"/>
          <w:sz w:val="22"/>
          <w:szCs w:val="22"/>
        </w:rPr>
      </w:pPr>
    </w:p>
    <w:p w:rsidR="00347B6C" w:rsidRPr="00935D30" w:rsidRDefault="00B15CBC" w:rsidP="00347B6C">
      <w:pPr>
        <w:widowControl w:val="0"/>
        <w:autoSpaceDE w:val="0"/>
        <w:autoSpaceDN w:val="0"/>
        <w:adjustRightInd w:val="0"/>
        <w:rPr>
          <w:rFonts w:ascii="Arial" w:hAnsi="Arial" w:cs="Arial"/>
          <w:sz w:val="22"/>
          <w:szCs w:val="22"/>
        </w:rPr>
      </w:pPr>
      <w:r>
        <w:rPr>
          <w:rFonts w:ascii="Arial" w:hAnsi="Arial" w:cs="Arial"/>
          <w:sz w:val="22"/>
          <w:szCs w:val="22"/>
        </w:rPr>
        <w:t>61</w:t>
      </w:r>
      <w:r w:rsidR="00347B6C" w:rsidRPr="00935D30">
        <w:rPr>
          <w:rFonts w:ascii="Arial" w:hAnsi="Arial" w:cs="Arial"/>
          <w:sz w:val="22"/>
          <w:szCs w:val="22"/>
        </w:rPr>
        <w:t xml:space="preserve">) Refer to the </w:t>
      </w:r>
      <w:r w:rsidR="00347B6C">
        <w:rPr>
          <w:rFonts w:ascii="Arial" w:hAnsi="Arial" w:cs="Arial"/>
          <w:sz w:val="22"/>
          <w:szCs w:val="22"/>
        </w:rPr>
        <w:t xml:space="preserve"> O</w:t>
      </w:r>
      <w:r w:rsidR="00347B6C" w:rsidRPr="00935D30">
        <w:rPr>
          <w:rFonts w:ascii="Arial" w:hAnsi="Arial" w:cs="Arial"/>
          <w:sz w:val="22"/>
          <w:szCs w:val="22"/>
        </w:rPr>
        <w:t xml:space="preserve">pening </w:t>
      </w:r>
      <w:r w:rsidR="00347B6C">
        <w:rPr>
          <w:rFonts w:ascii="Arial" w:hAnsi="Arial" w:cs="Arial"/>
          <w:sz w:val="22"/>
          <w:szCs w:val="22"/>
        </w:rPr>
        <w:t>C</w:t>
      </w:r>
      <w:r w:rsidR="00347B6C" w:rsidRPr="00935D30">
        <w:rPr>
          <w:rFonts w:ascii="Arial" w:hAnsi="Arial" w:cs="Arial"/>
          <w:sz w:val="22"/>
          <w:szCs w:val="22"/>
        </w:rPr>
        <w:t>ase</w:t>
      </w:r>
      <w:r w:rsidR="00347B6C">
        <w:rPr>
          <w:rFonts w:ascii="Arial" w:hAnsi="Arial" w:cs="Arial"/>
          <w:sz w:val="22"/>
          <w:szCs w:val="22"/>
        </w:rPr>
        <w:t xml:space="preserve"> – </w:t>
      </w:r>
      <w:proofErr w:type="spellStart"/>
      <w:r w:rsidR="00347B6C">
        <w:rPr>
          <w:rFonts w:ascii="Arial" w:hAnsi="Arial" w:cs="Arial"/>
          <w:sz w:val="22"/>
          <w:szCs w:val="22"/>
        </w:rPr>
        <w:t>AngelList</w:t>
      </w:r>
      <w:proofErr w:type="spellEnd"/>
      <w:r w:rsidR="00347B6C">
        <w:rPr>
          <w:rFonts w:ascii="Arial" w:hAnsi="Arial" w:cs="Arial"/>
          <w:sz w:val="22"/>
          <w:szCs w:val="22"/>
        </w:rPr>
        <w:t xml:space="preserve"> Helps Entrepreneurs Build Companies:</w:t>
      </w:r>
      <w:r w:rsidR="00347B6C" w:rsidRPr="00935D30">
        <w:rPr>
          <w:rFonts w:ascii="Arial" w:hAnsi="Arial" w:cs="Arial"/>
          <w:sz w:val="22"/>
          <w:szCs w:val="22"/>
        </w:rPr>
        <w:t xml:space="preserve"> Which of the following is not a correct statement concerning </w:t>
      </w:r>
      <w:proofErr w:type="spellStart"/>
      <w:r w:rsidR="00347B6C" w:rsidRPr="00935D30">
        <w:rPr>
          <w:rFonts w:ascii="Arial" w:hAnsi="Arial" w:cs="Arial"/>
          <w:sz w:val="22"/>
          <w:szCs w:val="22"/>
        </w:rPr>
        <w:t>Anglelis</w:t>
      </w:r>
      <w:r w:rsidR="00DC5E61">
        <w:rPr>
          <w:rFonts w:ascii="Arial" w:hAnsi="Arial" w:cs="Arial"/>
          <w:sz w:val="22"/>
          <w:szCs w:val="22"/>
        </w:rPr>
        <w:t>t</w:t>
      </w:r>
      <w:proofErr w:type="spellEnd"/>
      <w:r w:rsidR="00DC5E61">
        <w:rPr>
          <w:rFonts w:ascii="Arial" w:hAnsi="Arial" w:cs="Arial"/>
          <w:sz w:val="22"/>
          <w:szCs w:val="22"/>
        </w:rPr>
        <w:t>?</w:t>
      </w:r>
    </w:p>
    <w:p w:rsidR="00347B6C" w:rsidRPr="00935D30" w:rsidRDefault="00347B6C" w:rsidP="00347B6C">
      <w:pPr>
        <w:widowControl w:val="0"/>
        <w:autoSpaceDE w:val="0"/>
        <w:autoSpaceDN w:val="0"/>
        <w:adjustRightInd w:val="0"/>
        <w:rPr>
          <w:rFonts w:ascii="Arial" w:hAnsi="Arial" w:cs="Arial"/>
          <w:sz w:val="22"/>
          <w:szCs w:val="22"/>
        </w:rPr>
      </w:pP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a) </w:t>
      </w:r>
      <w:proofErr w:type="spellStart"/>
      <w:r w:rsidRPr="00935D30">
        <w:rPr>
          <w:rFonts w:ascii="Arial" w:hAnsi="Arial" w:cs="Arial"/>
          <w:sz w:val="22"/>
          <w:szCs w:val="22"/>
        </w:rPr>
        <w:t>Anglelist</w:t>
      </w:r>
      <w:proofErr w:type="spellEnd"/>
      <w:r w:rsidRPr="00935D30">
        <w:rPr>
          <w:rFonts w:ascii="Arial" w:hAnsi="Arial" w:cs="Arial"/>
          <w:sz w:val="22"/>
          <w:szCs w:val="22"/>
        </w:rPr>
        <w:t xml:space="preserve"> has a feature called “Syndicates,” which let investors pool their money under the direction of a single investor.</w:t>
      </w: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b) </w:t>
      </w:r>
      <w:proofErr w:type="spellStart"/>
      <w:r w:rsidRPr="00935D30">
        <w:rPr>
          <w:rFonts w:ascii="Arial" w:hAnsi="Arial" w:cs="Arial"/>
          <w:sz w:val="22"/>
          <w:szCs w:val="22"/>
        </w:rPr>
        <w:t>Weathy</w:t>
      </w:r>
      <w:proofErr w:type="spellEnd"/>
      <w:r w:rsidRPr="00935D30">
        <w:rPr>
          <w:rFonts w:ascii="Arial" w:hAnsi="Arial" w:cs="Arial"/>
          <w:sz w:val="22"/>
          <w:szCs w:val="22"/>
        </w:rPr>
        <w:t xml:space="preserve"> investors who lead Angle List syndicates are called “Leads” </w:t>
      </w: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c) Startups have to handle their own regulatory paperwork.</w:t>
      </w: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d) Lead investors decide how to invest the funds of those who follow them. </w:t>
      </w:r>
    </w:p>
    <w:p w:rsidR="00347B6C" w:rsidRPr="00935D30" w:rsidRDefault="00347B6C" w:rsidP="00347B6C">
      <w:pPr>
        <w:widowControl w:val="0"/>
        <w:autoSpaceDE w:val="0"/>
        <w:autoSpaceDN w:val="0"/>
        <w:adjustRightInd w:val="0"/>
        <w:rPr>
          <w:rFonts w:ascii="Arial" w:hAnsi="Arial" w:cs="Arial"/>
          <w:sz w:val="22"/>
          <w:szCs w:val="22"/>
        </w:rPr>
      </w:pP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Answer: c</w:t>
      </w:r>
    </w:p>
    <w:p w:rsidR="00347B6C" w:rsidRPr="00935D30" w:rsidRDefault="00347B6C" w:rsidP="00347B6C">
      <w:pPr>
        <w:widowControl w:val="0"/>
        <w:autoSpaceDE w:val="0"/>
        <w:autoSpaceDN w:val="0"/>
        <w:adjustRightInd w:val="0"/>
        <w:rPr>
          <w:rFonts w:ascii="Arial" w:hAnsi="Arial" w:cs="Arial"/>
          <w:sz w:val="22"/>
          <w:szCs w:val="22"/>
        </w:rPr>
      </w:pP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B15CBC">
        <w:rPr>
          <w:rFonts w:ascii="Arial" w:hAnsi="Arial" w:cs="Arial"/>
          <w:sz w:val="22"/>
          <w:szCs w:val="22"/>
        </w:rPr>
        <w:t>61</w:t>
      </w: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1.1 Identify the reasons why being an informed user of information systems is important in today’s world</w:t>
      </w: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Section Reference 1: </w:t>
      </w:r>
      <w:r>
        <w:rPr>
          <w:rFonts w:ascii="Arial" w:hAnsi="Arial" w:cs="Arial"/>
          <w:sz w:val="22"/>
          <w:szCs w:val="22"/>
        </w:rPr>
        <w:t>O</w:t>
      </w:r>
      <w:r w:rsidRPr="00935D30">
        <w:rPr>
          <w:rFonts w:ascii="Arial" w:hAnsi="Arial" w:cs="Arial"/>
          <w:sz w:val="22"/>
          <w:szCs w:val="22"/>
        </w:rPr>
        <w:t xml:space="preserve">pening </w:t>
      </w:r>
      <w:r>
        <w:rPr>
          <w:rFonts w:ascii="Arial" w:hAnsi="Arial" w:cs="Arial"/>
          <w:sz w:val="22"/>
          <w:szCs w:val="22"/>
        </w:rPr>
        <w:t>C</w:t>
      </w:r>
      <w:r w:rsidRPr="00935D30">
        <w:rPr>
          <w:rFonts w:ascii="Arial" w:hAnsi="Arial" w:cs="Arial"/>
          <w:sz w:val="22"/>
          <w:szCs w:val="22"/>
        </w:rPr>
        <w:t>ase</w:t>
      </w:r>
      <w:r>
        <w:rPr>
          <w:rFonts w:ascii="Arial" w:hAnsi="Arial" w:cs="Arial"/>
          <w:sz w:val="22"/>
          <w:szCs w:val="22"/>
        </w:rPr>
        <w:t xml:space="preserve"> – </w:t>
      </w:r>
      <w:proofErr w:type="spellStart"/>
      <w:r>
        <w:rPr>
          <w:rFonts w:ascii="Arial" w:hAnsi="Arial" w:cs="Arial"/>
          <w:sz w:val="22"/>
          <w:szCs w:val="22"/>
        </w:rPr>
        <w:t>AngelList</w:t>
      </w:r>
      <w:proofErr w:type="spellEnd"/>
      <w:r>
        <w:rPr>
          <w:rFonts w:ascii="Arial" w:hAnsi="Arial" w:cs="Arial"/>
          <w:sz w:val="22"/>
          <w:szCs w:val="22"/>
        </w:rPr>
        <w:t xml:space="preserve"> Helps Entrepreneurs Build Companies</w:t>
      </w: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754700" w:rsidRPr="00A50806" w:rsidRDefault="00754700" w:rsidP="0075470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 xml:space="preserve">Comprehension </w:t>
      </w:r>
    </w:p>
    <w:p w:rsidR="00347B6C" w:rsidRPr="00935D30" w:rsidRDefault="00347B6C" w:rsidP="00450A17">
      <w:pPr>
        <w:widowControl w:val="0"/>
        <w:autoSpaceDE w:val="0"/>
        <w:autoSpaceDN w:val="0"/>
        <w:adjustRightInd w:val="0"/>
        <w:rPr>
          <w:rFonts w:ascii="Arial" w:hAnsi="Arial" w:cs="Arial"/>
          <w:sz w:val="22"/>
          <w:szCs w:val="22"/>
        </w:rPr>
      </w:pPr>
    </w:p>
    <w:p w:rsidR="00450A17" w:rsidRPr="00935D30" w:rsidRDefault="000B278A" w:rsidP="00450A17">
      <w:pPr>
        <w:widowControl w:val="0"/>
        <w:autoSpaceDE w:val="0"/>
        <w:autoSpaceDN w:val="0"/>
        <w:adjustRightInd w:val="0"/>
        <w:rPr>
          <w:rFonts w:ascii="Arial" w:hAnsi="Arial" w:cs="Arial"/>
          <w:sz w:val="22"/>
          <w:szCs w:val="22"/>
        </w:rPr>
      </w:pPr>
      <w:r>
        <w:rPr>
          <w:rFonts w:ascii="Arial" w:hAnsi="Arial" w:cs="Arial"/>
          <w:sz w:val="22"/>
          <w:szCs w:val="22"/>
        </w:rPr>
        <w:t>6</w:t>
      </w:r>
      <w:r w:rsidR="00B15CBC">
        <w:rPr>
          <w:rFonts w:ascii="Arial" w:hAnsi="Arial" w:cs="Arial"/>
          <w:sz w:val="22"/>
          <w:szCs w:val="22"/>
        </w:rPr>
        <w:t>2</w:t>
      </w:r>
      <w:r w:rsidR="00450A17" w:rsidRPr="00935D30">
        <w:rPr>
          <w:rFonts w:ascii="Arial" w:hAnsi="Arial" w:cs="Arial"/>
          <w:sz w:val="22"/>
          <w:szCs w:val="22"/>
        </w:rPr>
        <w:t>) Which of the following is not a benefit of being an informed user of IT?</w:t>
      </w:r>
    </w:p>
    <w:p w:rsidR="00450A17" w:rsidRPr="00935D30" w:rsidRDefault="00450A17" w:rsidP="00450A17">
      <w:pPr>
        <w:widowControl w:val="0"/>
        <w:autoSpaceDE w:val="0"/>
        <w:autoSpaceDN w:val="0"/>
        <w:adjustRightInd w:val="0"/>
        <w:rPr>
          <w:rFonts w:ascii="Arial" w:hAnsi="Arial" w:cs="Arial"/>
          <w:sz w:val="22"/>
          <w:szCs w:val="22"/>
        </w:rPr>
      </w:pP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a) Understanding what is “behind” applications you use in your organization.</w:t>
      </w: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b) Providing input to enhance your organization’s applications</w:t>
      </w: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c) Helping to select new applications</w:t>
      </w: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d) Keeping abreast of new technologies</w:t>
      </w: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e) Working in the IT side of the organization.</w:t>
      </w:r>
    </w:p>
    <w:p w:rsidR="00450A17" w:rsidRPr="00935D30" w:rsidRDefault="00450A17" w:rsidP="00450A17">
      <w:pPr>
        <w:widowControl w:val="0"/>
        <w:autoSpaceDE w:val="0"/>
        <w:autoSpaceDN w:val="0"/>
        <w:adjustRightInd w:val="0"/>
        <w:rPr>
          <w:rFonts w:ascii="Arial" w:hAnsi="Arial" w:cs="Arial"/>
          <w:sz w:val="22"/>
          <w:szCs w:val="22"/>
        </w:rPr>
      </w:pP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Answer: e</w:t>
      </w:r>
    </w:p>
    <w:p w:rsidR="00450A17" w:rsidRPr="00935D30" w:rsidRDefault="00450A17" w:rsidP="00450A17">
      <w:pPr>
        <w:widowControl w:val="0"/>
        <w:autoSpaceDE w:val="0"/>
        <w:autoSpaceDN w:val="0"/>
        <w:adjustRightInd w:val="0"/>
        <w:rPr>
          <w:rFonts w:ascii="Arial" w:hAnsi="Arial" w:cs="Arial"/>
          <w:sz w:val="22"/>
          <w:szCs w:val="22"/>
        </w:rPr>
      </w:pP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245CEA" w:rsidRPr="00935D30">
        <w:rPr>
          <w:rFonts w:ascii="Arial" w:hAnsi="Arial" w:cs="Arial"/>
          <w:sz w:val="22"/>
          <w:szCs w:val="22"/>
        </w:rPr>
        <w:t>6</w:t>
      </w:r>
      <w:r w:rsidR="00B15CBC">
        <w:rPr>
          <w:rFonts w:ascii="Arial" w:hAnsi="Arial" w:cs="Arial"/>
          <w:sz w:val="22"/>
          <w:szCs w:val="22"/>
        </w:rPr>
        <w:t>2</w:t>
      </w: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1.1 Identify the reasons why being an informed user of information systems is important in today’s world</w:t>
      </w: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1.1 Why Should I Study Information Systems?</w:t>
      </w: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754700" w:rsidRPr="00A50806" w:rsidRDefault="00754700" w:rsidP="0075470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 xml:space="preserve">Comprehension </w:t>
      </w:r>
    </w:p>
    <w:p w:rsidR="00450A17" w:rsidRPr="00935D30" w:rsidRDefault="00450A17" w:rsidP="00450A17">
      <w:pPr>
        <w:widowControl w:val="0"/>
        <w:autoSpaceDE w:val="0"/>
        <w:autoSpaceDN w:val="0"/>
        <w:adjustRightInd w:val="0"/>
        <w:rPr>
          <w:rFonts w:ascii="Arial" w:hAnsi="Arial" w:cs="Arial"/>
          <w:sz w:val="22"/>
          <w:szCs w:val="22"/>
        </w:rPr>
      </w:pPr>
    </w:p>
    <w:p w:rsidR="00450A17" w:rsidRPr="00935D30" w:rsidRDefault="00450A17" w:rsidP="00450A17">
      <w:pPr>
        <w:widowControl w:val="0"/>
        <w:autoSpaceDE w:val="0"/>
        <w:autoSpaceDN w:val="0"/>
        <w:adjustRightInd w:val="0"/>
        <w:rPr>
          <w:rFonts w:ascii="Arial" w:hAnsi="Arial" w:cs="Arial"/>
          <w:sz w:val="22"/>
          <w:szCs w:val="22"/>
        </w:rPr>
      </w:pPr>
    </w:p>
    <w:p w:rsidR="00450A17" w:rsidRPr="00935D30" w:rsidRDefault="000B278A" w:rsidP="00450A17">
      <w:pPr>
        <w:widowControl w:val="0"/>
        <w:autoSpaceDE w:val="0"/>
        <w:autoSpaceDN w:val="0"/>
        <w:adjustRightInd w:val="0"/>
        <w:rPr>
          <w:rFonts w:ascii="Arial" w:hAnsi="Arial" w:cs="Arial"/>
          <w:sz w:val="22"/>
          <w:szCs w:val="22"/>
        </w:rPr>
      </w:pPr>
      <w:r>
        <w:rPr>
          <w:rFonts w:ascii="Arial" w:hAnsi="Arial" w:cs="Arial"/>
          <w:sz w:val="22"/>
          <w:szCs w:val="22"/>
        </w:rPr>
        <w:t>6</w:t>
      </w:r>
      <w:r w:rsidR="00B15CBC">
        <w:rPr>
          <w:rFonts w:ascii="Arial" w:hAnsi="Arial" w:cs="Arial"/>
          <w:sz w:val="22"/>
          <w:szCs w:val="22"/>
        </w:rPr>
        <w:t>3</w:t>
      </w:r>
      <w:r w:rsidR="00450A17" w:rsidRPr="00935D30">
        <w:rPr>
          <w:rFonts w:ascii="Arial" w:hAnsi="Arial" w:cs="Arial"/>
          <w:sz w:val="22"/>
          <w:szCs w:val="22"/>
        </w:rPr>
        <w:t>) The title of the executive who is in charge of the people who design and build information systems, the people who use those systems, and the people responsible for managing those systems is the</w:t>
      </w:r>
      <w:r w:rsidR="00DC5E61">
        <w:rPr>
          <w:rFonts w:ascii="Arial" w:hAnsi="Arial" w:cs="Arial"/>
          <w:sz w:val="22"/>
          <w:szCs w:val="22"/>
        </w:rPr>
        <w:t xml:space="preserve"> _______.</w:t>
      </w: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 </w:t>
      </w: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a) CEO</w:t>
      </w: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b) CFO</w:t>
      </w: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c) CIO</w:t>
      </w: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d) CIS</w:t>
      </w: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e) CIT</w:t>
      </w:r>
    </w:p>
    <w:p w:rsidR="00450A17" w:rsidRPr="00935D30" w:rsidRDefault="00450A17" w:rsidP="00450A17">
      <w:pPr>
        <w:widowControl w:val="0"/>
        <w:autoSpaceDE w:val="0"/>
        <w:autoSpaceDN w:val="0"/>
        <w:adjustRightInd w:val="0"/>
        <w:rPr>
          <w:rFonts w:ascii="Arial" w:hAnsi="Arial" w:cs="Arial"/>
          <w:sz w:val="22"/>
          <w:szCs w:val="22"/>
        </w:rPr>
      </w:pP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Answer: c</w:t>
      </w:r>
    </w:p>
    <w:p w:rsidR="00450A17" w:rsidRPr="00935D30" w:rsidRDefault="00450A17" w:rsidP="00450A17">
      <w:pPr>
        <w:widowControl w:val="0"/>
        <w:autoSpaceDE w:val="0"/>
        <w:autoSpaceDN w:val="0"/>
        <w:adjustRightInd w:val="0"/>
        <w:rPr>
          <w:rFonts w:ascii="Arial" w:hAnsi="Arial" w:cs="Arial"/>
          <w:sz w:val="22"/>
          <w:szCs w:val="22"/>
        </w:rPr>
      </w:pP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245CEA" w:rsidRPr="00935D30">
        <w:rPr>
          <w:rFonts w:ascii="Arial" w:hAnsi="Arial" w:cs="Arial"/>
          <w:sz w:val="22"/>
          <w:szCs w:val="22"/>
        </w:rPr>
        <w:t>6</w:t>
      </w:r>
      <w:r w:rsidR="00B15CBC">
        <w:rPr>
          <w:rFonts w:ascii="Arial" w:hAnsi="Arial" w:cs="Arial"/>
          <w:sz w:val="22"/>
          <w:szCs w:val="22"/>
        </w:rPr>
        <w:t>3</w:t>
      </w: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1.1 Identify the reasons why being an informed user of information systems is important in today’s world</w:t>
      </w: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1.1 Why Should I Study Information Systems?</w:t>
      </w: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754700" w:rsidRPr="00A50806" w:rsidRDefault="00754700" w:rsidP="0075470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 xml:space="preserve">Comprehension </w:t>
      </w:r>
    </w:p>
    <w:p w:rsidR="00450A17" w:rsidRPr="00935D30" w:rsidRDefault="00450A17" w:rsidP="00450A17">
      <w:pPr>
        <w:widowControl w:val="0"/>
        <w:autoSpaceDE w:val="0"/>
        <w:autoSpaceDN w:val="0"/>
        <w:adjustRightInd w:val="0"/>
        <w:rPr>
          <w:rFonts w:ascii="Arial" w:hAnsi="Arial" w:cs="Arial"/>
          <w:sz w:val="22"/>
          <w:szCs w:val="22"/>
        </w:rPr>
      </w:pPr>
    </w:p>
    <w:p w:rsidR="00450A17" w:rsidRDefault="00450A17" w:rsidP="00450A17">
      <w:pPr>
        <w:widowControl w:val="0"/>
        <w:autoSpaceDE w:val="0"/>
        <w:autoSpaceDN w:val="0"/>
        <w:adjustRightInd w:val="0"/>
        <w:rPr>
          <w:rFonts w:ascii="Arial" w:hAnsi="Arial" w:cs="Arial"/>
          <w:sz w:val="22"/>
          <w:szCs w:val="22"/>
        </w:rPr>
      </w:pPr>
    </w:p>
    <w:p w:rsidR="00C666B4" w:rsidRPr="00935D30" w:rsidRDefault="00B15CBC" w:rsidP="00C666B4">
      <w:pPr>
        <w:widowControl w:val="0"/>
        <w:autoSpaceDE w:val="0"/>
        <w:autoSpaceDN w:val="0"/>
        <w:adjustRightInd w:val="0"/>
        <w:rPr>
          <w:rFonts w:ascii="Arial" w:hAnsi="Arial" w:cs="Arial"/>
          <w:sz w:val="22"/>
          <w:szCs w:val="22"/>
        </w:rPr>
      </w:pPr>
      <w:r>
        <w:rPr>
          <w:rFonts w:ascii="Arial" w:hAnsi="Arial" w:cs="Arial"/>
          <w:sz w:val="22"/>
          <w:szCs w:val="22"/>
        </w:rPr>
        <w:t>64</w:t>
      </w:r>
      <w:r w:rsidR="00C666B4" w:rsidRPr="00935D30">
        <w:rPr>
          <w:rFonts w:ascii="Arial" w:hAnsi="Arial" w:cs="Arial"/>
          <w:sz w:val="22"/>
          <w:szCs w:val="22"/>
        </w:rPr>
        <w:t>) In your new position, you are told that you will be working with a business analyst. What would you expect this work to entail?</w:t>
      </w:r>
    </w:p>
    <w:p w:rsidR="00C666B4" w:rsidRPr="00935D30" w:rsidRDefault="00C666B4" w:rsidP="00C666B4">
      <w:pPr>
        <w:widowControl w:val="0"/>
        <w:autoSpaceDE w:val="0"/>
        <w:autoSpaceDN w:val="0"/>
        <w:adjustRightInd w:val="0"/>
        <w:rPr>
          <w:rFonts w:ascii="Arial" w:hAnsi="Arial" w:cs="Arial"/>
          <w:sz w:val="22"/>
          <w:szCs w:val="22"/>
        </w:rPr>
      </w:pPr>
    </w:p>
    <w:p w:rsidR="00C666B4" w:rsidRPr="00935D30" w:rsidRDefault="00C666B4" w:rsidP="00C666B4">
      <w:pPr>
        <w:widowControl w:val="0"/>
        <w:autoSpaceDE w:val="0"/>
        <w:autoSpaceDN w:val="0"/>
        <w:adjustRightInd w:val="0"/>
        <w:rPr>
          <w:rFonts w:ascii="Arial" w:hAnsi="Arial" w:cs="Arial"/>
          <w:sz w:val="22"/>
          <w:szCs w:val="22"/>
        </w:rPr>
      </w:pPr>
      <w:r w:rsidRPr="00935D30">
        <w:rPr>
          <w:rFonts w:ascii="Arial" w:hAnsi="Arial" w:cs="Arial"/>
          <w:sz w:val="22"/>
          <w:szCs w:val="22"/>
        </w:rPr>
        <w:t>a) Review computer code</w:t>
      </w:r>
    </w:p>
    <w:p w:rsidR="00C666B4" w:rsidRPr="00935D30" w:rsidRDefault="00C666B4" w:rsidP="00C666B4">
      <w:pPr>
        <w:widowControl w:val="0"/>
        <w:autoSpaceDE w:val="0"/>
        <w:autoSpaceDN w:val="0"/>
        <w:adjustRightInd w:val="0"/>
        <w:rPr>
          <w:rFonts w:ascii="Arial" w:hAnsi="Arial" w:cs="Arial"/>
          <w:sz w:val="22"/>
          <w:szCs w:val="22"/>
        </w:rPr>
      </w:pPr>
      <w:r w:rsidRPr="00935D30">
        <w:rPr>
          <w:rFonts w:ascii="Arial" w:hAnsi="Arial" w:cs="Arial"/>
          <w:sz w:val="22"/>
          <w:szCs w:val="22"/>
        </w:rPr>
        <w:t>b) Explain the business process</w:t>
      </w:r>
    </w:p>
    <w:p w:rsidR="00C666B4" w:rsidRPr="00935D30" w:rsidRDefault="00C666B4" w:rsidP="00C666B4">
      <w:pPr>
        <w:widowControl w:val="0"/>
        <w:autoSpaceDE w:val="0"/>
        <w:autoSpaceDN w:val="0"/>
        <w:adjustRightInd w:val="0"/>
        <w:rPr>
          <w:rFonts w:ascii="Arial" w:hAnsi="Arial" w:cs="Arial"/>
          <w:sz w:val="22"/>
          <w:szCs w:val="22"/>
        </w:rPr>
      </w:pPr>
      <w:r w:rsidRPr="00935D30">
        <w:rPr>
          <w:rFonts w:ascii="Arial" w:hAnsi="Arial" w:cs="Arial"/>
          <w:sz w:val="22"/>
          <w:szCs w:val="22"/>
        </w:rPr>
        <w:t>c) Test programs</w:t>
      </w:r>
    </w:p>
    <w:p w:rsidR="00C666B4" w:rsidRPr="00935D30" w:rsidRDefault="00C666B4" w:rsidP="00C666B4">
      <w:pPr>
        <w:widowControl w:val="0"/>
        <w:autoSpaceDE w:val="0"/>
        <w:autoSpaceDN w:val="0"/>
        <w:adjustRightInd w:val="0"/>
        <w:rPr>
          <w:rFonts w:ascii="Arial" w:hAnsi="Arial" w:cs="Arial"/>
          <w:sz w:val="22"/>
          <w:szCs w:val="22"/>
        </w:rPr>
      </w:pPr>
      <w:r w:rsidRPr="00935D30">
        <w:rPr>
          <w:rFonts w:ascii="Arial" w:hAnsi="Arial" w:cs="Arial"/>
          <w:sz w:val="22"/>
          <w:szCs w:val="22"/>
        </w:rPr>
        <w:t>d) Identify new technology that might benefit the organization</w:t>
      </w:r>
    </w:p>
    <w:p w:rsidR="00C666B4" w:rsidRPr="00935D30" w:rsidRDefault="00C666B4" w:rsidP="00C666B4">
      <w:pPr>
        <w:widowControl w:val="0"/>
        <w:autoSpaceDE w:val="0"/>
        <w:autoSpaceDN w:val="0"/>
        <w:adjustRightInd w:val="0"/>
        <w:rPr>
          <w:rFonts w:ascii="Arial" w:hAnsi="Arial" w:cs="Arial"/>
          <w:sz w:val="22"/>
          <w:szCs w:val="22"/>
        </w:rPr>
      </w:pPr>
      <w:r w:rsidRPr="00935D30">
        <w:rPr>
          <w:rFonts w:ascii="Arial" w:hAnsi="Arial" w:cs="Arial"/>
          <w:sz w:val="22"/>
          <w:szCs w:val="22"/>
        </w:rPr>
        <w:t>e) Create Web sites and pages</w:t>
      </w:r>
    </w:p>
    <w:p w:rsidR="00C666B4" w:rsidRPr="00935D30" w:rsidRDefault="00C666B4" w:rsidP="00C666B4">
      <w:pPr>
        <w:widowControl w:val="0"/>
        <w:autoSpaceDE w:val="0"/>
        <w:autoSpaceDN w:val="0"/>
        <w:adjustRightInd w:val="0"/>
        <w:rPr>
          <w:rFonts w:ascii="Arial" w:hAnsi="Arial" w:cs="Arial"/>
          <w:sz w:val="22"/>
          <w:szCs w:val="22"/>
        </w:rPr>
      </w:pPr>
    </w:p>
    <w:p w:rsidR="00C666B4" w:rsidRPr="00935D30" w:rsidRDefault="00C666B4" w:rsidP="00C666B4">
      <w:pPr>
        <w:widowControl w:val="0"/>
        <w:autoSpaceDE w:val="0"/>
        <w:autoSpaceDN w:val="0"/>
        <w:adjustRightInd w:val="0"/>
        <w:rPr>
          <w:rFonts w:ascii="Arial" w:hAnsi="Arial" w:cs="Arial"/>
          <w:sz w:val="22"/>
          <w:szCs w:val="22"/>
        </w:rPr>
      </w:pPr>
      <w:r w:rsidRPr="00935D30">
        <w:rPr>
          <w:rFonts w:ascii="Arial" w:hAnsi="Arial" w:cs="Arial"/>
          <w:sz w:val="22"/>
          <w:szCs w:val="22"/>
        </w:rPr>
        <w:t>Answer: b</w:t>
      </w:r>
    </w:p>
    <w:p w:rsidR="00C666B4" w:rsidRPr="00935D30" w:rsidRDefault="00C666B4" w:rsidP="00C666B4">
      <w:pPr>
        <w:widowControl w:val="0"/>
        <w:autoSpaceDE w:val="0"/>
        <w:autoSpaceDN w:val="0"/>
        <w:adjustRightInd w:val="0"/>
        <w:rPr>
          <w:rFonts w:ascii="Arial" w:hAnsi="Arial" w:cs="Arial"/>
          <w:sz w:val="22"/>
          <w:szCs w:val="22"/>
        </w:rPr>
      </w:pPr>
    </w:p>
    <w:p w:rsidR="00C666B4" w:rsidRPr="00935D30" w:rsidRDefault="00C666B4" w:rsidP="00C666B4">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B15CBC">
        <w:rPr>
          <w:rFonts w:ascii="Arial" w:hAnsi="Arial" w:cs="Arial"/>
          <w:sz w:val="22"/>
          <w:szCs w:val="22"/>
        </w:rPr>
        <w:t>64</w:t>
      </w:r>
    </w:p>
    <w:p w:rsidR="00C666B4" w:rsidRPr="00935D30" w:rsidRDefault="00C666B4" w:rsidP="00C666B4">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1.1 Identify the reasons why being an informed user of information systems is important in today’s world</w:t>
      </w:r>
    </w:p>
    <w:p w:rsidR="00C666B4" w:rsidRPr="00935D30" w:rsidRDefault="00C666B4" w:rsidP="00C666B4">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1.1 Why Should I Study Information Systems?</w:t>
      </w:r>
    </w:p>
    <w:p w:rsidR="00C666B4" w:rsidRPr="00935D30" w:rsidRDefault="00C666B4" w:rsidP="00C666B4">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754700" w:rsidRPr="00A50806" w:rsidRDefault="00754700" w:rsidP="0075470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Synthesis</w:t>
      </w:r>
    </w:p>
    <w:p w:rsidR="00C666B4" w:rsidRDefault="00C666B4" w:rsidP="00450A17">
      <w:pPr>
        <w:widowControl w:val="0"/>
        <w:autoSpaceDE w:val="0"/>
        <w:autoSpaceDN w:val="0"/>
        <w:adjustRightInd w:val="0"/>
        <w:rPr>
          <w:rFonts w:ascii="Arial" w:hAnsi="Arial" w:cs="Arial"/>
          <w:sz w:val="22"/>
          <w:szCs w:val="22"/>
        </w:rPr>
      </w:pPr>
    </w:p>
    <w:p w:rsidR="00C666B4" w:rsidRPr="00935D30" w:rsidRDefault="00C666B4" w:rsidP="00450A17">
      <w:pPr>
        <w:widowControl w:val="0"/>
        <w:autoSpaceDE w:val="0"/>
        <w:autoSpaceDN w:val="0"/>
        <w:adjustRightInd w:val="0"/>
        <w:rPr>
          <w:rFonts w:ascii="Arial" w:hAnsi="Arial" w:cs="Arial"/>
          <w:sz w:val="22"/>
          <w:szCs w:val="22"/>
        </w:rPr>
      </w:pPr>
    </w:p>
    <w:p w:rsidR="00450A17" w:rsidRPr="00935D30" w:rsidRDefault="00245CEA" w:rsidP="00450A17">
      <w:pPr>
        <w:widowControl w:val="0"/>
        <w:autoSpaceDE w:val="0"/>
        <w:autoSpaceDN w:val="0"/>
        <w:adjustRightInd w:val="0"/>
        <w:rPr>
          <w:rFonts w:ascii="Arial" w:hAnsi="Arial" w:cs="Arial"/>
          <w:sz w:val="22"/>
          <w:szCs w:val="22"/>
        </w:rPr>
      </w:pPr>
      <w:r w:rsidRPr="00935D30">
        <w:rPr>
          <w:rFonts w:ascii="Arial" w:hAnsi="Arial" w:cs="Arial"/>
          <w:sz w:val="22"/>
          <w:szCs w:val="22"/>
        </w:rPr>
        <w:t>6</w:t>
      </w:r>
      <w:r w:rsidR="00B15CBC">
        <w:rPr>
          <w:rFonts w:ascii="Arial" w:hAnsi="Arial" w:cs="Arial"/>
          <w:sz w:val="22"/>
          <w:szCs w:val="22"/>
        </w:rPr>
        <w:t>5</w:t>
      </w:r>
      <w:r w:rsidR="00450A17" w:rsidRPr="00935D30">
        <w:rPr>
          <w:rFonts w:ascii="Arial" w:hAnsi="Arial" w:cs="Arial"/>
          <w:sz w:val="22"/>
          <w:szCs w:val="22"/>
        </w:rPr>
        <w:t>) What does a systems analyst do?</w:t>
      </w:r>
    </w:p>
    <w:p w:rsidR="00450A17" w:rsidRPr="00935D30" w:rsidRDefault="00450A17" w:rsidP="00450A17">
      <w:pPr>
        <w:widowControl w:val="0"/>
        <w:autoSpaceDE w:val="0"/>
        <w:autoSpaceDN w:val="0"/>
        <w:adjustRightInd w:val="0"/>
        <w:rPr>
          <w:rFonts w:ascii="Arial" w:hAnsi="Arial" w:cs="Arial"/>
          <w:sz w:val="22"/>
          <w:szCs w:val="22"/>
        </w:rPr>
      </w:pP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a) Manages an IS service</w:t>
      </w: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b) Writes computer code.</w:t>
      </w: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c) Interfaces between end users and programmers</w:t>
      </w: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d) Forecasts technology trends</w:t>
      </w: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e) Creates Web sites and pages</w:t>
      </w:r>
    </w:p>
    <w:p w:rsidR="00450A17" w:rsidRPr="00935D30" w:rsidRDefault="00450A17" w:rsidP="00450A17">
      <w:pPr>
        <w:widowControl w:val="0"/>
        <w:autoSpaceDE w:val="0"/>
        <w:autoSpaceDN w:val="0"/>
        <w:adjustRightInd w:val="0"/>
        <w:rPr>
          <w:rFonts w:ascii="Arial" w:hAnsi="Arial" w:cs="Arial"/>
          <w:sz w:val="22"/>
          <w:szCs w:val="22"/>
        </w:rPr>
      </w:pP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Answer: c</w:t>
      </w:r>
    </w:p>
    <w:p w:rsidR="00450A17" w:rsidRPr="00935D30" w:rsidRDefault="00450A17" w:rsidP="00450A17">
      <w:pPr>
        <w:widowControl w:val="0"/>
        <w:autoSpaceDE w:val="0"/>
        <w:autoSpaceDN w:val="0"/>
        <w:adjustRightInd w:val="0"/>
        <w:rPr>
          <w:rFonts w:ascii="Arial" w:hAnsi="Arial" w:cs="Arial"/>
          <w:sz w:val="22"/>
          <w:szCs w:val="22"/>
        </w:rPr>
      </w:pP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245CEA" w:rsidRPr="00935D30">
        <w:rPr>
          <w:rFonts w:ascii="Arial" w:hAnsi="Arial" w:cs="Arial"/>
          <w:sz w:val="22"/>
          <w:szCs w:val="22"/>
        </w:rPr>
        <w:t>6</w:t>
      </w:r>
      <w:r w:rsidR="00B15CBC">
        <w:rPr>
          <w:rFonts w:ascii="Arial" w:hAnsi="Arial" w:cs="Arial"/>
          <w:sz w:val="22"/>
          <w:szCs w:val="22"/>
        </w:rPr>
        <w:t>5</w:t>
      </w: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1.1 Identify the reasons why being an informed user of information systems is important in today’s world</w:t>
      </w: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1.1 Why Should I Study Information Systems?</w:t>
      </w: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754700" w:rsidRPr="00A50806" w:rsidRDefault="00754700" w:rsidP="0075470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Comprehension</w:t>
      </w:r>
    </w:p>
    <w:p w:rsidR="00450A17" w:rsidRPr="00935D30" w:rsidRDefault="00450A17" w:rsidP="00450A17">
      <w:pPr>
        <w:widowControl w:val="0"/>
        <w:autoSpaceDE w:val="0"/>
        <w:autoSpaceDN w:val="0"/>
        <w:adjustRightInd w:val="0"/>
        <w:rPr>
          <w:rFonts w:ascii="Arial" w:hAnsi="Arial" w:cs="Arial"/>
          <w:sz w:val="22"/>
          <w:szCs w:val="22"/>
        </w:rPr>
      </w:pPr>
    </w:p>
    <w:p w:rsidR="00450A17" w:rsidRPr="00935D30" w:rsidRDefault="00450A17" w:rsidP="00450A17">
      <w:pPr>
        <w:widowControl w:val="0"/>
        <w:autoSpaceDE w:val="0"/>
        <w:autoSpaceDN w:val="0"/>
        <w:adjustRightInd w:val="0"/>
        <w:rPr>
          <w:rFonts w:ascii="Arial" w:hAnsi="Arial" w:cs="Arial"/>
          <w:sz w:val="22"/>
          <w:szCs w:val="22"/>
        </w:rPr>
      </w:pPr>
    </w:p>
    <w:p w:rsidR="00450A17" w:rsidRPr="00935D30" w:rsidRDefault="0092094B" w:rsidP="00450A17">
      <w:pPr>
        <w:widowControl w:val="0"/>
        <w:autoSpaceDE w:val="0"/>
        <w:autoSpaceDN w:val="0"/>
        <w:adjustRightInd w:val="0"/>
        <w:rPr>
          <w:rFonts w:ascii="Arial" w:hAnsi="Arial" w:cs="Arial"/>
          <w:sz w:val="22"/>
          <w:szCs w:val="22"/>
        </w:rPr>
      </w:pPr>
      <w:r w:rsidRPr="00935D30">
        <w:rPr>
          <w:rFonts w:ascii="Arial" w:hAnsi="Arial" w:cs="Arial"/>
          <w:sz w:val="22"/>
          <w:szCs w:val="22"/>
        </w:rPr>
        <w:t>6</w:t>
      </w:r>
      <w:r w:rsidR="00FF6433">
        <w:rPr>
          <w:rFonts w:ascii="Arial" w:hAnsi="Arial" w:cs="Arial"/>
          <w:sz w:val="22"/>
          <w:szCs w:val="22"/>
        </w:rPr>
        <w:t>6</w:t>
      </w:r>
      <w:r w:rsidR="00450A17" w:rsidRPr="00935D30">
        <w:rPr>
          <w:rFonts w:ascii="Arial" w:hAnsi="Arial" w:cs="Arial"/>
          <w:sz w:val="22"/>
          <w:szCs w:val="22"/>
        </w:rPr>
        <w:t>) Which of the following statements concerning the management of information resources is not true?</w:t>
      </w:r>
    </w:p>
    <w:p w:rsidR="00450A17" w:rsidRPr="00935D30" w:rsidRDefault="00450A17" w:rsidP="00450A17">
      <w:pPr>
        <w:widowControl w:val="0"/>
        <w:autoSpaceDE w:val="0"/>
        <w:autoSpaceDN w:val="0"/>
        <w:adjustRightInd w:val="0"/>
        <w:rPr>
          <w:rFonts w:ascii="Arial" w:hAnsi="Arial" w:cs="Arial"/>
          <w:sz w:val="22"/>
          <w:szCs w:val="22"/>
        </w:rPr>
      </w:pP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a) They have an enormous strategic value within an organization and therefore are relied on. </w:t>
      </w: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b) Information systems are expensive to acquire, operate, and maintain.</w:t>
      </w: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c) Computers are decentralized throughout the organization, which makes it harder to manage.</w:t>
      </w: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d) Managing mainframes has become more difficult. </w:t>
      </w: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e) Managing information resources is divided between the MIS department and end users.</w:t>
      </w:r>
    </w:p>
    <w:p w:rsidR="00450A17" w:rsidRPr="00935D30" w:rsidRDefault="00450A17" w:rsidP="00450A17">
      <w:pPr>
        <w:widowControl w:val="0"/>
        <w:autoSpaceDE w:val="0"/>
        <w:autoSpaceDN w:val="0"/>
        <w:adjustRightInd w:val="0"/>
        <w:rPr>
          <w:rFonts w:ascii="Arial" w:hAnsi="Arial" w:cs="Arial"/>
          <w:sz w:val="22"/>
          <w:szCs w:val="22"/>
        </w:rPr>
      </w:pP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Answer: d</w:t>
      </w:r>
    </w:p>
    <w:p w:rsidR="00450A17" w:rsidRPr="00935D30" w:rsidRDefault="00450A17" w:rsidP="00450A17">
      <w:pPr>
        <w:widowControl w:val="0"/>
        <w:autoSpaceDE w:val="0"/>
        <w:autoSpaceDN w:val="0"/>
        <w:adjustRightInd w:val="0"/>
        <w:rPr>
          <w:rFonts w:ascii="Arial" w:hAnsi="Arial" w:cs="Arial"/>
          <w:sz w:val="22"/>
          <w:szCs w:val="22"/>
        </w:rPr>
      </w:pP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92094B" w:rsidRPr="00935D30">
        <w:rPr>
          <w:rFonts w:ascii="Arial" w:hAnsi="Arial" w:cs="Arial"/>
          <w:sz w:val="22"/>
          <w:szCs w:val="22"/>
        </w:rPr>
        <w:t>6</w:t>
      </w:r>
      <w:r w:rsidR="00FF6433">
        <w:rPr>
          <w:rFonts w:ascii="Arial" w:hAnsi="Arial" w:cs="Arial"/>
          <w:sz w:val="22"/>
          <w:szCs w:val="22"/>
        </w:rPr>
        <w:t>6</w:t>
      </w: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1.1 Identify the reasons why being an informed user of information systems is important in today’s world</w:t>
      </w: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1.1 Why Should I Study Information Systems?</w:t>
      </w:r>
    </w:p>
    <w:p w:rsidR="00450A17" w:rsidRPr="00935D30" w:rsidRDefault="00450A17" w:rsidP="00450A17">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754700" w:rsidRPr="00A50806" w:rsidRDefault="00754700" w:rsidP="0075470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Comprehension</w:t>
      </w:r>
    </w:p>
    <w:p w:rsidR="00450A17" w:rsidRDefault="00450A17">
      <w:pPr>
        <w:widowControl w:val="0"/>
        <w:autoSpaceDE w:val="0"/>
        <w:autoSpaceDN w:val="0"/>
        <w:adjustRightInd w:val="0"/>
        <w:rPr>
          <w:rFonts w:ascii="Arial" w:hAnsi="Arial" w:cs="Arial"/>
          <w:sz w:val="22"/>
          <w:szCs w:val="22"/>
        </w:rPr>
      </w:pPr>
    </w:p>
    <w:p w:rsidR="00754700" w:rsidRPr="00935D30" w:rsidRDefault="00754700">
      <w:pPr>
        <w:widowControl w:val="0"/>
        <w:autoSpaceDE w:val="0"/>
        <w:autoSpaceDN w:val="0"/>
        <w:adjustRightInd w:val="0"/>
        <w:rPr>
          <w:rFonts w:ascii="Arial" w:hAnsi="Arial" w:cs="Arial"/>
          <w:sz w:val="22"/>
          <w:szCs w:val="22"/>
        </w:rPr>
      </w:pPr>
    </w:p>
    <w:p w:rsidR="00347B6C" w:rsidRDefault="00FF6433" w:rsidP="00347B6C">
      <w:pPr>
        <w:widowControl w:val="0"/>
        <w:autoSpaceDE w:val="0"/>
        <w:autoSpaceDN w:val="0"/>
        <w:adjustRightInd w:val="0"/>
        <w:rPr>
          <w:rFonts w:ascii="Arial" w:hAnsi="Arial" w:cs="Arial"/>
          <w:sz w:val="22"/>
          <w:szCs w:val="22"/>
        </w:rPr>
      </w:pPr>
      <w:r>
        <w:rPr>
          <w:rFonts w:ascii="Arial" w:hAnsi="Arial" w:cs="Arial"/>
          <w:sz w:val="22"/>
          <w:szCs w:val="22"/>
        </w:rPr>
        <w:t>67</w:t>
      </w:r>
      <w:r w:rsidR="00347B6C" w:rsidRPr="00935D30">
        <w:rPr>
          <w:rFonts w:ascii="Arial" w:hAnsi="Arial" w:cs="Arial"/>
          <w:sz w:val="22"/>
          <w:szCs w:val="22"/>
        </w:rPr>
        <w:t>) Refer to IT’s About Business 1.</w:t>
      </w:r>
      <w:r w:rsidR="00347B6C">
        <w:rPr>
          <w:rFonts w:ascii="Arial" w:hAnsi="Arial" w:cs="Arial"/>
          <w:sz w:val="22"/>
          <w:szCs w:val="22"/>
        </w:rPr>
        <w:t>1 – Information Technology Supports Students in Georgia: Which of the following are the two drivers for higher education</w:t>
      </w:r>
      <w:r w:rsidR="00DC5E61">
        <w:rPr>
          <w:rFonts w:ascii="Arial" w:hAnsi="Arial" w:cs="Arial"/>
          <w:sz w:val="22"/>
          <w:szCs w:val="22"/>
        </w:rPr>
        <w:t>?</w:t>
      </w:r>
    </w:p>
    <w:p w:rsidR="00347B6C" w:rsidRDefault="00347B6C" w:rsidP="00347B6C">
      <w:pPr>
        <w:widowControl w:val="0"/>
        <w:autoSpaceDE w:val="0"/>
        <w:autoSpaceDN w:val="0"/>
        <w:adjustRightInd w:val="0"/>
        <w:rPr>
          <w:rFonts w:ascii="Arial" w:hAnsi="Arial" w:cs="Arial"/>
          <w:sz w:val="22"/>
          <w:szCs w:val="22"/>
        </w:rPr>
      </w:pPr>
    </w:p>
    <w:p w:rsidR="00347B6C" w:rsidRDefault="00347B6C" w:rsidP="00347B6C">
      <w:pPr>
        <w:widowControl w:val="0"/>
        <w:autoSpaceDE w:val="0"/>
        <w:autoSpaceDN w:val="0"/>
        <w:adjustRightInd w:val="0"/>
        <w:rPr>
          <w:rFonts w:ascii="Arial" w:hAnsi="Arial" w:cs="Arial"/>
          <w:sz w:val="22"/>
          <w:szCs w:val="22"/>
        </w:rPr>
      </w:pPr>
      <w:r>
        <w:rPr>
          <w:rFonts w:ascii="Arial" w:hAnsi="Arial" w:cs="Arial"/>
          <w:sz w:val="22"/>
          <w:szCs w:val="22"/>
        </w:rPr>
        <w:t>a) lowering costs and increasing enrollment.</w:t>
      </w:r>
    </w:p>
    <w:p w:rsidR="00347B6C" w:rsidRDefault="00347B6C" w:rsidP="00347B6C">
      <w:pPr>
        <w:widowControl w:val="0"/>
        <w:autoSpaceDE w:val="0"/>
        <w:autoSpaceDN w:val="0"/>
        <w:adjustRightInd w:val="0"/>
        <w:rPr>
          <w:rFonts w:ascii="Arial" w:hAnsi="Arial" w:cs="Arial"/>
          <w:sz w:val="22"/>
          <w:szCs w:val="22"/>
        </w:rPr>
      </w:pPr>
      <w:r>
        <w:rPr>
          <w:rFonts w:ascii="Arial" w:hAnsi="Arial" w:cs="Arial"/>
          <w:sz w:val="22"/>
          <w:szCs w:val="22"/>
        </w:rPr>
        <w:t xml:space="preserve">b) Improving costs and improving performance. </w:t>
      </w:r>
    </w:p>
    <w:p w:rsidR="00347B6C" w:rsidRDefault="00347B6C" w:rsidP="00347B6C">
      <w:pPr>
        <w:widowControl w:val="0"/>
        <w:autoSpaceDE w:val="0"/>
        <w:autoSpaceDN w:val="0"/>
        <w:adjustRightInd w:val="0"/>
        <w:rPr>
          <w:rFonts w:ascii="Arial" w:hAnsi="Arial" w:cs="Arial"/>
          <w:sz w:val="22"/>
          <w:szCs w:val="22"/>
        </w:rPr>
      </w:pPr>
      <w:r>
        <w:rPr>
          <w:rFonts w:ascii="Arial" w:hAnsi="Arial" w:cs="Arial"/>
          <w:sz w:val="22"/>
          <w:szCs w:val="22"/>
        </w:rPr>
        <w:t>c) lowering costs and improving performance.</w:t>
      </w:r>
    </w:p>
    <w:p w:rsidR="00347B6C" w:rsidRPr="00935D30" w:rsidRDefault="00347B6C" w:rsidP="00347B6C">
      <w:pPr>
        <w:widowControl w:val="0"/>
        <w:autoSpaceDE w:val="0"/>
        <w:autoSpaceDN w:val="0"/>
        <w:adjustRightInd w:val="0"/>
        <w:rPr>
          <w:rFonts w:ascii="Arial" w:hAnsi="Arial" w:cs="Arial"/>
          <w:sz w:val="22"/>
          <w:szCs w:val="22"/>
        </w:rPr>
      </w:pPr>
      <w:r>
        <w:rPr>
          <w:rFonts w:ascii="Arial" w:hAnsi="Arial" w:cs="Arial"/>
          <w:sz w:val="22"/>
          <w:szCs w:val="22"/>
        </w:rPr>
        <w:t xml:space="preserve">d) managing costs and performance. </w:t>
      </w:r>
    </w:p>
    <w:p w:rsidR="00347B6C" w:rsidRPr="00935D30" w:rsidRDefault="00347B6C" w:rsidP="00347B6C">
      <w:pPr>
        <w:widowControl w:val="0"/>
        <w:autoSpaceDE w:val="0"/>
        <w:autoSpaceDN w:val="0"/>
        <w:adjustRightInd w:val="0"/>
        <w:rPr>
          <w:rFonts w:ascii="Arial" w:hAnsi="Arial" w:cs="Arial"/>
          <w:sz w:val="22"/>
          <w:szCs w:val="22"/>
        </w:rPr>
      </w:pP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Answer: </w:t>
      </w:r>
      <w:r>
        <w:rPr>
          <w:rFonts w:ascii="Arial" w:hAnsi="Arial" w:cs="Arial"/>
          <w:sz w:val="22"/>
          <w:szCs w:val="22"/>
        </w:rPr>
        <w:t>c</w:t>
      </w:r>
    </w:p>
    <w:p w:rsidR="00347B6C" w:rsidRPr="00935D30" w:rsidRDefault="00347B6C" w:rsidP="00347B6C">
      <w:pPr>
        <w:widowControl w:val="0"/>
        <w:autoSpaceDE w:val="0"/>
        <w:autoSpaceDN w:val="0"/>
        <w:adjustRightInd w:val="0"/>
        <w:rPr>
          <w:rFonts w:ascii="Arial" w:hAnsi="Arial" w:cs="Arial"/>
          <w:sz w:val="22"/>
          <w:szCs w:val="22"/>
        </w:rPr>
      </w:pPr>
    </w:p>
    <w:p w:rsidR="00347B6C" w:rsidRPr="00935D30" w:rsidRDefault="00FF6433" w:rsidP="00347B6C">
      <w:pPr>
        <w:widowControl w:val="0"/>
        <w:autoSpaceDE w:val="0"/>
        <w:autoSpaceDN w:val="0"/>
        <w:adjustRightInd w:val="0"/>
        <w:rPr>
          <w:rFonts w:ascii="Arial" w:hAnsi="Arial" w:cs="Arial"/>
          <w:sz w:val="22"/>
          <w:szCs w:val="22"/>
        </w:rPr>
      </w:pPr>
      <w:r>
        <w:rPr>
          <w:rFonts w:ascii="Arial" w:hAnsi="Arial" w:cs="Arial"/>
          <w:sz w:val="22"/>
          <w:szCs w:val="22"/>
        </w:rPr>
        <w:t xml:space="preserve">Title: </w:t>
      </w:r>
      <w:proofErr w:type="spellStart"/>
      <w:r>
        <w:rPr>
          <w:rFonts w:ascii="Arial" w:hAnsi="Arial" w:cs="Arial"/>
          <w:sz w:val="22"/>
          <w:szCs w:val="22"/>
        </w:rPr>
        <w:t>Testbank</w:t>
      </w:r>
      <w:proofErr w:type="spellEnd"/>
      <w:r>
        <w:rPr>
          <w:rFonts w:ascii="Arial" w:hAnsi="Arial" w:cs="Arial"/>
          <w:sz w:val="22"/>
          <w:szCs w:val="22"/>
        </w:rPr>
        <w:t xml:space="preserve"> Question 1.67</w:t>
      </w: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1.1 Identify the reasons why being an informed user of information systems is important in today’s world</w:t>
      </w: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IT’s About Business 1.</w:t>
      </w:r>
      <w:r>
        <w:rPr>
          <w:rFonts w:ascii="Arial" w:hAnsi="Arial" w:cs="Arial"/>
          <w:sz w:val="22"/>
          <w:szCs w:val="22"/>
        </w:rPr>
        <w:t>1 – Information Technology Supports Students in Georgia</w:t>
      </w:r>
    </w:p>
    <w:p w:rsidR="00347B6C"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754700" w:rsidRPr="00A50806" w:rsidRDefault="00754700" w:rsidP="0075470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Application</w:t>
      </w:r>
    </w:p>
    <w:p w:rsidR="00347B6C" w:rsidRDefault="00347B6C" w:rsidP="00347B6C">
      <w:pPr>
        <w:widowControl w:val="0"/>
        <w:autoSpaceDE w:val="0"/>
        <w:autoSpaceDN w:val="0"/>
        <w:adjustRightInd w:val="0"/>
        <w:rPr>
          <w:rFonts w:ascii="Arial" w:hAnsi="Arial" w:cs="Arial"/>
          <w:sz w:val="22"/>
          <w:szCs w:val="22"/>
        </w:rPr>
      </w:pPr>
    </w:p>
    <w:p w:rsidR="00347B6C" w:rsidRDefault="00347B6C" w:rsidP="00347B6C">
      <w:pPr>
        <w:widowControl w:val="0"/>
        <w:autoSpaceDE w:val="0"/>
        <w:autoSpaceDN w:val="0"/>
        <w:adjustRightInd w:val="0"/>
        <w:rPr>
          <w:rFonts w:ascii="Arial" w:hAnsi="Arial" w:cs="Arial"/>
          <w:sz w:val="22"/>
          <w:szCs w:val="22"/>
        </w:rPr>
      </w:pPr>
    </w:p>
    <w:p w:rsidR="00347B6C" w:rsidRDefault="00FF6433" w:rsidP="00347B6C">
      <w:pPr>
        <w:widowControl w:val="0"/>
        <w:autoSpaceDE w:val="0"/>
        <w:autoSpaceDN w:val="0"/>
        <w:adjustRightInd w:val="0"/>
        <w:rPr>
          <w:rFonts w:ascii="Arial" w:hAnsi="Arial" w:cs="Arial"/>
          <w:sz w:val="22"/>
          <w:szCs w:val="22"/>
        </w:rPr>
      </w:pPr>
      <w:r>
        <w:rPr>
          <w:rFonts w:ascii="Arial" w:hAnsi="Arial" w:cs="Arial"/>
          <w:sz w:val="22"/>
          <w:szCs w:val="22"/>
        </w:rPr>
        <w:t>68</w:t>
      </w:r>
      <w:r w:rsidR="00347B6C" w:rsidRPr="00935D30">
        <w:rPr>
          <w:rFonts w:ascii="Arial" w:hAnsi="Arial" w:cs="Arial"/>
          <w:sz w:val="22"/>
          <w:szCs w:val="22"/>
        </w:rPr>
        <w:t>) Refer to IT’s About Business 1.</w:t>
      </w:r>
      <w:r w:rsidR="00347B6C">
        <w:rPr>
          <w:rFonts w:ascii="Arial" w:hAnsi="Arial" w:cs="Arial"/>
          <w:sz w:val="22"/>
          <w:szCs w:val="22"/>
        </w:rPr>
        <w:t>1 – Information Technology Supports Students in Georgia: Which of the flowing is not one of the problems mentioned in the situation discussed in the case</w:t>
      </w:r>
      <w:r w:rsidR="00DC5E61">
        <w:rPr>
          <w:rFonts w:ascii="Arial" w:hAnsi="Arial" w:cs="Arial"/>
          <w:sz w:val="22"/>
          <w:szCs w:val="22"/>
        </w:rPr>
        <w:t>?</w:t>
      </w:r>
      <w:r w:rsidR="00347B6C">
        <w:rPr>
          <w:rFonts w:ascii="Arial" w:hAnsi="Arial" w:cs="Arial"/>
          <w:sz w:val="22"/>
          <w:szCs w:val="22"/>
        </w:rPr>
        <w:t xml:space="preserve"> </w:t>
      </w:r>
    </w:p>
    <w:p w:rsidR="00347B6C" w:rsidRDefault="00347B6C" w:rsidP="00347B6C">
      <w:pPr>
        <w:widowControl w:val="0"/>
        <w:autoSpaceDE w:val="0"/>
        <w:autoSpaceDN w:val="0"/>
        <w:adjustRightInd w:val="0"/>
        <w:rPr>
          <w:rFonts w:ascii="Arial" w:hAnsi="Arial" w:cs="Arial"/>
          <w:sz w:val="22"/>
          <w:szCs w:val="22"/>
        </w:rPr>
      </w:pPr>
    </w:p>
    <w:p w:rsidR="00347B6C" w:rsidRDefault="00347B6C" w:rsidP="00347B6C">
      <w:pPr>
        <w:widowControl w:val="0"/>
        <w:autoSpaceDE w:val="0"/>
        <w:autoSpaceDN w:val="0"/>
        <w:adjustRightInd w:val="0"/>
        <w:rPr>
          <w:rFonts w:ascii="Arial" w:hAnsi="Arial" w:cs="Arial"/>
          <w:sz w:val="22"/>
          <w:szCs w:val="22"/>
        </w:rPr>
      </w:pPr>
      <w:r>
        <w:rPr>
          <w:rFonts w:ascii="Arial" w:hAnsi="Arial" w:cs="Arial"/>
          <w:sz w:val="22"/>
          <w:szCs w:val="22"/>
        </w:rPr>
        <w:t xml:space="preserve">a) cross-campus registration proves cause problems </w:t>
      </w:r>
    </w:p>
    <w:p w:rsidR="00347B6C" w:rsidRDefault="00347B6C" w:rsidP="00347B6C">
      <w:pPr>
        <w:widowControl w:val="0"/>
        <w:autoSpaceDE w:val="0"/>
        <w:autoSpaceDN w:val="0"/>
        <w:adjustRightInd w:val="0"/>
        <w:rPr>
          <w:rFonts w:ascii="Arial" w:hAnsi="Arial" w:cs="Arial"/>
          <w:sz w:val="22"/>
          <w:szCs w:val="22"/>
        </w:rPr>
      </w:pPr>
      <w:r>
        <w:rPr>
          <w:rFonts w:ascii="Arial" w:hAnsi="Arial" w:cs="Arial"/>
          <w:sz w:val="22"/>
          <w:szCs w:val="22"/>
        </w:rPr>
        <w:t>b) a class is overbooked at one member university and not at another</w:t>
      </w:r>
    </w:p>
    <w:p w:rsidR="00347B6C" w:rsidRDefault="00347B6C" w:rsidP="00347B6C">
      <w:pPr>
        <w:widowControl w:val="0"/>
        <w:autoSpaceDE w:val="0"/>
        <w:autoSpaceDN w:val="0"/>
        <w:adjustRightInd w:val="0"/>
        <w:rPr>
          <w:rFonts w:ascii="Arial" w:hAnsi="Arial" w:cs="Arial"/>
          <w:sz w:val="22"/>
          <w:szCs w:val="22"/>
        </w:rPr>
      </w:pPr>
      <w:r>
        <w:rPr>
          <w:rFonts w:ascii="Arial" w:hAnsi="Arial" w:cs="Arial"/>
          <w:sz w:val="22"/>
          <w:szCs w:val="22"/>
        </w:rPr>
        <w:t>c) different tuition for same class between campuses</w:t>
      </w:r>
    </w:p>
    <w:p w:rsidR="00347B6C" w:rsidRPr="00935D30" w:rsidRDefault="00347B6C" w:rsidP="00347B6C">
      <w:pPr>
        <w:widowControl w:val="0"/>
        <w:autoSpaceDE w:val="0"/>
        <w:autoSpaceDN w:val="0"/>
        <w:adjustRightInd w:val="0"/>
        <w:rPr>
          <w:rFonts w:ascii="Arial" w:hAnsi="Arial" w:cs="Arial"/>
          <w:sz w:val="22"/>
          <w:szCs w:val="22"/>
        </w:rPr>
      </w:pPr>
      <w:r>
        <w:rPr>
          <w:rFonts w:ascii="Arial" w:hAnsi="Arial" w:cs="Arial"/>
          <w:sz w:val="22"/>
          <w:szCs w:val="22"/>
        </w:rPr>
        <w:t>d) overbooked classes and waiting lists</w:t>
      </w:r>
    </w:p>
    <w:p w:rsidR="00347B6C" w:rsidRPr="00935D30" w:rsidRDefault="00347B6C" w:rsidP="00347B6C">
      <w:pPr>
        <w:widowControl w:val="0"/>
        <w:autoSpaceDE w:val="0"/>
        <w:autoSpaceDN w:val="0"/>
        <w:adjustRightInd w:val="0"/>
        <w:rPr>
          <w:rFonts w:ascii="Arial" w:hAnsi="Arial" w:cs="Arial"/>
          <w:sz w:val="22"/>
          <w:szCs w:val="22"/>
        </w:rPr>
      </w:pP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Answer: </w:t>
      </w:r>
      <w:r>
        <w:rPr>
          <w:rFonts w:ascii="Arial" w:hAnsi="Arial" w:cs="Arial"/>
          <w:sz w:val="22"/>
          <w:szCs w:val="22"/>
        </w:rPr>
        <w:t>c</w:t>
      </w:r>
    </w:p>
    <w:p w:rsidR="00347B6C" w:rsidRPr="00935D30" w:rsidRDefault="00347B6C" w:rsidP="00347B6C">
      <w:pPr>
        <w:widowControl w:val="0"/>
        <w:autoSpaceDE w:val="0"/>
        <w:autoSpaceDN w:val="0"/>
        <w:adjustRightInd w:val="0"/>
        <w:rPr>
          <w:rFonts w:ascii="Arial" w:hAnsi="Arial" w:cs="Arial"/>
          <w:sz w:val="22"/>
          <w:szCs w:val="22"/>
        </w:rPr>
      </w:pPr>
    </w:p>
    <w:p w:rsidR="00347B6C" w:rsidRPr="00935D30" w:rsidRDefault="00FF6433" w:rsidP="00347B6C">
      <w:pPr>
        <w:widowControl w:val="0"/>
        <w:autoSpaceDE w:val="0"/>
        <w:autoSpaceDN w:val="0"/>
        <w:adjustRightInd w:val="0"/>
        <w:rPr>
          <w:rFonts w:ascii="Arial" w:hAnsi="Arial" w:cs="Arial"/>
          <w:sz w:val="22"/>
          <w:szCs w:val="22"/>
        </w:rPr>
      </w:pPr>
      <w:r>
        <w:rPr>
          <w:rFonts w:ascii="Arial" w:hAnsi="Arial" w:cs="Arial"/>
          <w:sz w:val="22"/>
          <w:szCs w:val="22"/>
        </w:rPr>
        <w:t xml:space="preserve">Title: </w:t>
      </w:r>
      <w:proofErr w:type="spellStart"/>
      <w:r>
        <w:rPr>
          <w:rFonts w:ascii="Arial" w:hAnsi="Arial" w:cs="Arial"/>
          <w:sz w:val="22"/>
          <w:szCs w:val="22"/>
        </w:rPr>
        <w:t>Testbank</w:t>
      </w:r>
      <w:proofErr w:type="spellEnd"/>
      <w:r>
        <w:rPr>
          <w:rFonts w:ascii="Arial" w:hAnsi="Arial" w:cs="Arial"/>
          <w:sz w:val="22"/>
          <w:szCs w:val="22"/>
        </w:rPr>
        <w:t xml:space="preserve"> Question 1.68</w:t>
      </w: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1.1 Identify the reasons why being an informed user of information systems is important in today’s world</w:t>
      </w: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IT’s About Business 1.</w:t>
      </w:r>
      <w:r>
        <w:rPr>
          <w:rFonts w:ascii="Arial" w:hAnsi="Arial" w:cs="Arial"/>
          <w:sz w:val="22"/>
          <w:szCs w:val="22"/>
        </w:rPr>
        <w:t>1 – Information Technology Supports Students in Georgia</w:t>
      </w:r>
    </w:p>
    <w:p w:rsidR="00347B6C"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754700" w:rsidRPr="00A50806" w:rsidRDefault="00754700" w:rsidP="0075470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Comprehension</w:t>
      </w:r>
    </w:p>
    <w:p w:rsidR="00450A17" w:rsidRDefault="00450A17">
      <w:pPr>
        <w:widowControl w:val="0"/>
        <w:autoSpaceDE w:val="0"/>
        <w:autoSpaceDN w:val="0"/>
        <w:adjustRightInd w:val="0"/>
        <w:rPr>
          <w:rFonts w:ascii="Arial" w:hAnsi="Arial" w:cs="Arial"/>
          <w:sz w:val="22"/>
          <w:szCs w:val="22"/>
        </w:rPr>
      </w:pPr>
    </w:p>
    <w:p w:rsidR="00347B6C" w:rsidRPr="00935D30" w:rsidRDefault="00347B6C">
      <w:pPr>
        <w:widowControl w:val="0"/>
        <w:autoSpaceDE w:val="0"/>
        <w:autoSpaceDN w:val="0"/>
        <w:adjustRightInd w:val="0"/>
        <w:rPr>
          <w:rFonts w:ascii="Arial" w:hAnsi="Arial" w:cs="Arial"/>
          <w:sz w:val="22"/>
          <w:szCs w:val="22"/>
        </w:rPr>
      </w:pPr>
    </w:p>
    <w:p w:rsidR="00D6158E" w:rsidRPr="00935D30" w:rsidRDefault="000B278A">
      <w:pPr>
        <w:widowControl w:val="0"/>
        <w:autoSpaceDE w:val="0"/>
        <w:autoSpaceDN w:val="0"/>
        <w:adjustRightInd w:val="0"/>
        <w:rPr>
          <w:rFonts w:ascii="Arial" w:hAnsi="Arial" w:cs="Arial"/>
          <w:sz w:val="22"/>
          <w:szCs w:val="22"/>
        </w:rPr>
      </w:pPr>
      <w:r>
        <w:rPr>
          <w:rFonts w:ascii="Arial" w:hAnsi="Arial" w:cs="Arial"/>
          <w:sz w:val="22"/>
          <w:szCs w:val="22"/>
        </w:rPr>
        <w:t>6</w:t>
      </w:r>
      <w:r w:rsidR="00FF6433">
        <w:rPr>
          <w:rFonts w:ascii="Arial" w:hAnsi="Arial" w:cs="Arial"/>
          <w:sz w:val="22"/>
          <w:szCs w:val="22"/>
        </w:rPr>
        <w:t>9</w:t>
      </w:r>
      <w:r w:rsidR="00D6158E" w:rsidRPr="00935D30">
        <w:rPr>
          <w:rFonts w:ascii="Arial" w:hAnsi="Arial" w:cs="Arial"/>
          <w:sz w:val="22"/>
          <w:szCs w:val="22"/>
        </w:rPr>
        <w:t>) Which of the following is the correct hierarchy from the lowest level to the highest level?</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 knowledge, information, data</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b) information, data, knowledge</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c) data, information, knowledge</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 data, information, experience</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e) information, experience, wisdom</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Answer: c</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92094B" w:rsidRPr="00935D30">
        <w:rPr>
          <w:rFonts w:ascii="Arial" w:hAnsi="Arial" w:cs="Arial"/>
          <w:sz w:val="22"/>
          <w:szCs w:val="22"/>
        </w:rPr>
        <w:t>6</w:t>
      </w:r>
      <w:r w:rsidR="00FF6433">
        <w:rPr>
          <w:rFonts w:ascii="Arial" w:hAnsi="Arial" w:cs="Arial"/>
          <w:sz w:val="22"/>
          <w:szCs w:val="22"/>
        </w:rPr>
        <w:t>9</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754700" w:rsidRPr="00A50806" w:rsidRDefault="00754700" w:rsidP="0075470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Comprehension</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FF6433">
      <w:pPr>
        <w:widowControl w:val="0"/>
        <w:autoSpaceDE w:val="0"/>
        <w:autoSpaceDN w:val="0"/>
        <w:adjustRightInd w:val="0"/>
        <w:rPr>
          <w:rFonts w:ascii="Arial" w:hAnsi="Arial" w:cs="Arial"/>
          <w:sz w:val="22"/>
          <w:szCs w:val="22"/>
        </w:rPr>
      </w:pPr>
      <w:r>
        <w:rPr>
          <w:rFonts w:ascii="Arial" w:hAnsi="Arial" w:cs="Arial"/>
          <w:sz w:val="22"/>
          <w:szCs w:val="22"/>
        </w:rPr>
        <w:t>70</w:t>
      </w:r>
      <w:r w:rsidR="00D6158E" w:rsidRPr="00935D30">
        <w:rPr>
          <w:rFonts w:ascii="Arial" w:hAnsi="Arial" w:cs="Arial"/>
          <w:sz w:val="22"/>
          <w:szCs w:val="22"/>
        </w:rPr>
        <w:t xml:space="preserve">)  _____ conveys understanding, accumulated learning, and expertise as they apply to a current problem. </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 Data</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b) Information</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c) Knowledge</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 Experience</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e) Wisdom</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Answer: c</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FF6433">
        <w:rPr>
          <w:rFonts w:ascii="Arial" w:hAnsi="Arial" w:cs="Arial"/>
          <w:sz w:val="22"/>
          <w:szCs w:val="22"/>
        </w:rPr>
        <w:t>70</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754700" w:rsidRPr="00A50806" w:rsidRDefault="00754700" w:rsidP="0075470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Comprehension</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FF6433">
      <w:pPr>
        <w:widowControl w:val="0"/>
        <w:autoSpaceDE w:val="0"/>
        <w:autoSpaceDN w:val="0"/>
        <w:adjustRightInd w:val="0"/>
        <w:rPr>
          <w:rFonts w:ascii="Arial" w:hAnsi="Arial" w:cs="Arial"/>
          <w:sz w:val="22"/>
          <w:szCs w:val="22"/>
        </w:rPr>
      </w:pPr>
      <w:r>
        <w:rPr>
          <w:rFonts w:ascii="Arial" w:hAnsi="Arial" w:cs="Arial"/>
          <w:sz w:val="22"/>
          <w:szCs w:val="22"/>
        </w:rPr>
        <w:t>71</w:t>
      </w:r>
      <w:r w:rsidR="00D6158E" w:rsidRPr="00935D30">
        <w:rPr>
          <w:rFonts w:ascii="Arial" w:hAnsi="Arial" w:cs="Arial"/>
          <w:sz w:val="22"/>
          <w:szCs w:val="22"/>
        </w:rPr>
        <w:t>)  _____ is (are) data that have been organized to have meaning and value to a recipient.</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 Insights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b) Information</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c) Knowledge</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 Experience</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e) Wisdom</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Answer: b</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FF6433">
        <w:rPr>
          <w:rFonts w:ascii="Arial" w:hAnsi="Arial" w:cs="Arial"/>
          <w:sz w:val="22"/>
          <w:szCs w:val="22"/>
        </w:rPr>
        <w:t>71</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754700" w:rsidRPr="00A50806" w:rsidRDefault="00754700" w:rsidP="0075470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Comprehension</w:t>
      </w:r>
    </w:p>
    <w:p w:rsidR="00D6158E" w:rsidRPr="00935D30" w:rsidRDefault="00D6158E">
      <w:pPr>
        <w:widowControl w:val="0"/>
        <w:autoSpaceDE w:val="0"/>
        <w:autoSpaceDN w:val="0"/>
        <w:adjustRightInd w:val="0"/>
        <w:rPr>
          <w:rFonts w:ascii="Arial" w:hAnsi="Arial" w:cs="Arial"/>
          <w:sz w:val="22"/>
          <w:szCs w:val="22"/>
        </w:rPr>
      </w:pPr>
    </w:p>
    <w:p w:rsidR="00D6158E" w:rsidRDefault="00D6158E">
      <w:pPr>
        <w:widowControl w:val="0"/>
        <w:autoSpaceDE w:val="0"/>
        <w:autoSpaceDN w:val="0"/>
        <w:adjustRightInd w:val="0"/>
        <w:rPr>
          <w:rFonts w:ascii="Arial" w:hAnsi="Arial" w:cs="Arial"/>
          <w:sz w:val="22"/>
          <w:szCs w:val="22"/>
        </w:rPr>
      </w:pPr>
    </w:p>
    <w:p w:rsidR="00C304A2" w:rsidRPr="00935D30" w:rsidRDefault="00FF6433" w:rsidP="00C304A2">
      <w:pPr>
        <w:widowControl w:val="0"/>
        <w:autoSpaceDE w:val="0"/>
        <w:autoSpaceDN w:val="0"/>
        <w:adjustRightInd w:val="0"/>
        <w:rPr>
          <w:rFonts w:ascii="Arial" w:hAnsi="Arial" w:cs="Arial"/>
          <w:sz w:val="22"/>
          <w:szCs w:val="22"/>
        </w:rPr>
      </w:pPr>
      <w:r>
        <w:rPr>
          <w:rFonts w:ascii="Arial" w:hAnsi="Arial" w:cs="Arial"/>
          <w:sz w:val="22"/>
          <w:szCs w:val="22"/>
        </w:rPr>
        <w:t>72</w:t>
      </w:r>
      <w:r w:rsidR="00C304A2" w:rsidRPr="00935D30">
        <w:rPr>
          <w:rFonts w:ascii="Arial" w:hAnsi="Arial" w:cs="Arial"/>
          <w:sz w:val="22"/>
          <w:szCs w:val="22"/>
        </w:rPr>
        <w:t>) As a manager in your company, you expect to retrieve ______ from operational systems and present it as _________ to your boss, who will react based on his ____________.</w:t>
      </w:r>
    </w:p>
    <w:p w:rsidR="00C304A2" w:rsidRPr="00935D30" w:rsidRDefault="00C304A2" w:rsidP="00C304A2">
      <w:pPr>
        <w:widowControl w:val="0"/>
        <w:autoSpaceDE w:val="0"/>
        <w:autoSpaceDN w:val="0"/>
        <w:adjustRightInd w:val="0"/>
        <w:rPr>
          <w:rFonts w:ascii="Arial" w:hAnsi="Arial" w:cs="Arial"/>
          <w:sz w:val="22"/>
          <w:szCs w:val="22"/>
        </w:rPr>
      </w:pPr>
    </w:p>
    <w:p w:rsidR="00C304A2" w:rsidRPr="00935D30" w:rsidRDefault="00C304A2" w:rsidP="00C304A2">
      <w:pPr>
        <w:widowControl w:val="0"/>
        <w:autoSpaceDE w:val="0"/>
        <w:autoSpaceDN w:val="0"/>
        <w:adjustRightInd w:val="0"/>
        <w:rPr>
          <w:rFonts w:ascii="Arial" w:hAnsi="Arial" w:cs="Arial"/>
          <w:sz w:val="22"/>
          <w:szCs w:val="22"/>
        </w:rPr>
      </w:pPr>
      <w:r w:rsidRPr="00935D30">
        <w:rPr>
          <w:rFonts w:ascii="Arial" w:hAnsi="Arial" w:cs="Arial"/>
          <w:sz w:val="22"/>
          <w:szCs w:val="22"/>
        </w:rPr>
        <w:t>a) knowledge, information, data</w:t>
      </w:r>
    </w:p>
    <w:p w:rsidR="00C304A2" w:rsidRPr="00935D30" w:rsidRDefault="00C304A2" w:rsidP="00C304A2">
      <w:pPr>
        <w:widowControl w:val="0"/>
        <w:autoSpaceDE w:val="0"/>
        <w:autoSpaceDN w:val="0"/>
        <w:adjustRightInd w:val="0"/>
        <w:rPr>
          <w:rFonts w:ascii="Arial" w:hAnsi="Arial" w:cs="Arial"/>
          <w:sz w:val="22"/>
          <w:szCs w:val="22"/>
        </w:rPr>
      </w:pPr>
      <w:r w:rsidRPr="00935D30">
        <w:rPr>
          <w:rFonts w:ascii="Arial" w:hAnsi="Arial" w:cs="Arial"/>
          <w:sz w:val="22"/>
          <w:szCs w:val="22"/>
        </w:rPr>
        <w:t>b) information, data, knowledge</w:t>
      </w:r>
    </w:p>
    <w:p w:rsidR="00C304A2" w:rsidRPr="00935D30" w:rsidRDefault="00C304A2" w:rsidP="00C304A2">
      <w:pPr>
        <w:widowControl w:val="0"/>
        <w:autoSpaceDE w:val="0"/>
        <w:autoSpaceDN w:val="0"/>
        <w:adjustRightInd w:val="0"/>
        <w:rPr>
          <w:rFonts w:ascii="Arial" w:hAnsi="Arial" w:cs="Arial"/>
          <w:sz w:val="22"/>
          <w:szCs w:val="22"/>
        </w:rPr>
      </w:pPr>
      <w:r w:rsidRPr="00935D30">
        <w:rPr>
          <w:rFonts w:ascii="Arial" w:hAnsi="Arial" w:cs="Arial"/>
          <w:sz w:val="22"/>
          <w:szCs w:val="22"/>
        </w:rPr>
        <w:t>c) data, information, knowledge</w:t>
      </w:r>
    </w:p>
    <w:p w:rsidR="00C304A2" w:rsidRPr="00935D30" w:rsidRDefault="00C304A2" w:rsidP="00C304A2">
      <w:pPr>
        <w:widowControl w:val="0"/>
        <w:autoSpaceDE w:val="0"/>
        <w:autoSpaceDN w:val="0"/>
        <w:adjustRightInd w:val="0"/>
        <w:rPr>
          <w:rFonts w:ascii="Arial" w:hAnsi="Arial" w:cs="Arial"/>
          <w:sz w:val="22"/>
          <w:szCs w:val="22"/>
        </w:rPr>
      </w:pPr>
      <w:r w:rsidRPr="00935D30">
        <w:rPr>
          <w:rFonts w:ascii="Arial" w:hAnsi="Arial" w:cs="Arial"/>
          <w:sz w:val="22"/>
          <w:szCs w:val="22"/>
        </w:rPr>
        <w:t>d) data, information, experience</w:t>
      </w:r>
    </w:p>
    <w:p w:rsidR="00C304A2" w:rsidRPr="00935D30" w:rsidRDefault="00C304A2" w:rsidP="00C304A2">
      <w:pPr>
        <w:widowControl w:val="0"/>
        <w:autoSpaceDE w:val="0"/>
        <w:autoSpaceDN w:val="0"/>
        <w:adjustRightInd w:val="0"/>
        <w:rPr>
          <w:rFonts w:ascii="Arial" w:hAnsi="Arial" w:cs="Arial"/>
          <w:sz w:val="22"/>
          <w:szCs w:val="22"/>
        </w:rPr>
      </w:pPr>
      <w:r w:rsidRPr="00935D30">
        <w:rPr>
          <w:rFonts w:ascii="Arial" w:hAnsi="Arial" w:cs="Arial"/>
          <w:sz w:val="22"/>
          <w:szCs w:val="22"/>
        </w:rPr>
        <w:t>e) information, experience, wisdom</w:t>
      </w:r>
    </w:p>
    <w:p w:rsidR="00C304A2" w:rsidRPr="00935D30" w:rsidRDefault="00C304A2" w:rsidP="00C304A2">
      <w:pPr>
        <w:widowControl w:val="0"/>
        <w:autoSpaceDE w:val="0"/>
        <w:autoSpaceDN w:val="0"/>
        <w:adjustRightInd w:val="0"/>
        <w:rPr>
          <w:rFonts w:ascii="Arial" w:hAnsi="Arial" w:cs="Arial"/>
          <w:sz w:val="22"/>
          <w:szCs w:val="22"/>
        </w:rPr>
      </w:pPr>
    </w:p>
    <w:p w:rsidR="00C304A2" w:rsidRPr="00935D30" w:rsidRDefault="00C304A2" w:rsidP="00C304A2">
      <w:pPr>
        <w:widowControl w:val="0"/>
        <w:autoSpaceDE w:val="0"/>
        <w:autoSpaceDN w:val="0"/>
        <w:adjustRightInd w:val="0"/>
        <w:rPr>
          <w:rFonts w:ascii="Arial" w:hAnsi="Arial" w:cs="Arial"/>
          <w:sz w:val="22"/>
          <w:szCs w:val="22"/>
        </w:rPr>
      </w:pPr>
      <w:r w:rsidRPr="00935D30">
        <w:rPr>
          <w:rFonts w:ascii="Arial" w:hAnsi="Arial" w:cs="Arial"/>
          <w:sz w:val="22"/>
          <w:szCs w:val="22"/>
        </w:rPr>
        <w:t>Answer: c</w:t>
      </w:r>
    </w:p>
    <w:p w:rsidR="00C304A2" w:rsidRPr="00935D30" w:rsidRDefault="00C304A2" w:rsidP="00C304A2">
      <w:pPr>
        <w:widowControl w:val="0"/>
        <w:autoSpaceDE w:val="0"/>
        <w:autoSpaceDN w:val="0"/>
        <w:adjustRightInd w:val="0"/>
        <w:rPr>
          <w:rFonts w:ascii="Arial" w:hAnsi="Arial" w:cs="Arial"/>
          <w:sz w:val="22"/>
          <w:szCs w:val="22"/>
        </w:rPr>
      </w:pPr>
    </w:p>
    <w:p w:rsidR="00C304A2" w:rsidRPr="00935D30" w:rsidRDefault="00C304A2" w:rsidP="00C304A2">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FF6433">
        <w:rPr>
          <w:rFonts w:ascii="Arial" w:hAnsi="Arial" w:cs="Arial"/>
          <w:sz w:val="22"/>
          <w:szCs w:val="22"/>
        </w:rPr>
        <w:t>72</w:t>
      </w:r>
    </w:p>
    <w:p w:rsidR="00C304A2" w:rsidRPr="00935D30" w:rsidRDefault="00C304A2" w:rsidP="00C304A2">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C304A2" w:rsidRPr="00935D30" w:rsidRDefault="00C304A2" w:rsidP="00C304A2">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C304A2" w:rsidRPr="00935D30" w:rsidRDefault="00C304A2" w:rsidP="00C304A2">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754700" w:rsidRPr="00A50806" w:rsidRDefault="00754700" w:rsidP="0075470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Analysis</w:t>
      </w:r>
    </w:p>
    <w:p w:rsidR="00C304A2" w:rsidRDefault="00C304A2">
      <w:pPr>
        <w:widowControl w:val="0"/>
        <w:autoSpaceDE w:val="0"/>
        <w:autoSpaceDN w:val="0"/>
        <w:adjustRightInd w:val="0"/>
        <w:rPr>
          <w:rFonts w:ascii="Arial" w:hAnsi="Arial" w:cs="Arial"/>
          <w:sz w:val="22"/>
          <w:szCs w:val="22"/>
        </w:rPr>
      </w:pPr>
    </w:p>
    <w:p w:rsidR="00C304A2" w:rsidRPr="00935D30" w:rsidRDefault="00C304A2">
      <w:pPr>
        <w:widowControl w:val="0"/>
        <w:autoSpaceDE w:val="0"/>
        <w:autoSpaceDN w:val="0"/>
        <w:adjustRightInd w:val="0"/>
        <w:rPr>
          <w:rFonts w:ascii="Arial" w:hAnsi="Arial" w:cs="Arial"/>
          <w:sz w:val="22"/>
          <w:szCs w:val="22"/>
        </w:rPr>
      </w:pPr>
    </w:p>
    <w:p w:rsidR="00D6158E" w:rsidRPr="00935D30" w:rsidRDefault="00FF6433">
      <w:pPr>
        <w:widowControl w:val="0"/>
        <w:autoSpaceDE w:val="0"/>
        <w:autoSpaceDN w:val="0"/>
        <w:adjustRightInd w:val="0"/>
        <w:rPr>
          <w:rFonts w:ascii="Arial" w:hAnsi="Arial" w:cs="Arial"/>
          <w:sz w:val="22"/>
          <w:szCs w:val="22"/>
        </w:rPr>
      </w:pPr>
      <w:r>
        <w:rPr>
          <w:rFonts w:ascii="Arial" w:hAnsi="Arial" w:cs="Arial"/>
          <w:sz w:val="22"/>
          <w:szCs w:val="22"/>
        </w:rPr>
        <w:t>73</w:t>
      </w:r>
      <w:r w:rsidR="00D6158E" w:rsidRPr="00935D30">
        <w:rPr>
          <w:rFonts w:ascii="Arial" w:hAnsi="Arial" w:cs="Arial"/>
          <w:sz w:val="22"/>
          <w:szCs w:val="22"/>
        </w:rPr>
        <w:t>) The list of all your purchases from Amazon (books bought, price paid, dates) is defined as ___________.</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 data</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b) information</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c) knowledge</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 experience</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e) wisdom</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Answer: b</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FF6433">
        <w:rPr>
          <w:rFonts w:ascii="Arial" w:hAnsi="Arial" w:cs="Arial"/>
          <w:sz w:val="22"/>
          <w:szCs w:val="22"/>
        </w:rPr>
        <w:t>73</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754700" w:rsidRPr="00A50806" w:rsidRDefault="00754700" w:rsidP="0075470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Application</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FF6433">
      <w:pPr>
        <w:widowControl w:val="0"/>
        <w:autoSpaceDE w:val="0"/>
        <w:autoSpaceDN w:val="0"/>
        <w:adjustRightInd w:val="0"/>
        <w:rPr>
          <w:rFonts w:ascii="Arial" w:hAnsi="Arial" w:cs="Arial"/>
          <w:sz w:val="22"/>
          <w:szCs w:val="22"/>
        </w:rPr>
      </w:pPr>
      <w:r>
        <w:rPr>
          <w:rFonts w:ascii="Arial" w:hAnsi="Arial" w:cs="Arial"/>
          <w:sz w:val="22"/>
          <w:szCs w:val="22"/>
        </w:rPr>
        <w:t>74</w:t>
      </w:r>
      <w:r w:rsidR="00D6158E" w:rsidRPr="00935D30">
        <w:rPr>
          <w:rFonts w:ascii="Arial" w:hAnsi="Arial" w:cs="Arial"/>
          <w:sz w:val="22"/>
          <w:szCs w:val="22"/>
        </w:rPr>
        <w:t>) If Amazon uses a list of all your purchases (books bought, price paid, dates) to recommend other books to you, then it is applying its _____.</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 data</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b) information</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c) knowledge</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 experience</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e) wisdom</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Answer: c</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FF6433">
        <w:rPr>
          <w:rFonts w:ascii="Arial" w:hAnsi="Arial" w:cs="Arial"/>
          <w:sz w:val="22"/>
          <w:szCs w:val="22"/>
        </w:rPr>
        <w:t>74</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754700" w:rsidRPr="00A50806" w:rsidRDefault="00754700" w:rsidP="0075470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Application</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FF6433">
      <w:pPr>
        <w:widowControl w:val="0"/>
        <w:autoSpaceDE w:val="0"/>
        <w:autoSpaceDN w:val="0"/>
        <w:adjustRightInd w:val="0"/>
        <w:rPr>
          <w:rFonts w:ascii="Arial" w:hAnsi="Arial" w:cs="Arial"/>
          <w:sz w:val="22"/>
          <w:szCs w:val="22"/>
        </w:rPr>
      </w:pPr>
      <w:r>
        <w:rPr>
          <w:rFonts w:ascii="Arial" w:hAnsi="Arial" w:cs="Arial"/>
          <w:sz w:val="22"/>
          <w:szCs w:val="22"/>
        </w:rPr>
        <w:t>75</w:t>
      </w:r>
      <w:r w:rsidR="00D6158E" w:rsidRPr="00935D30">
        <w:rPr>
          <w:rFonts w:ascii="Arial" w:hAnsi="Arial" w:cs="Arial"/>
          <w:sz w:val="22"/>
          <w:szCs w:val="22"/>
        </w:rPr>
        <w:t>) A listing of all courses offered at your university would be considered _____, whereas a listing of all courses required in your major would be considered _____.</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 information, data</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b) knowledge, information</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c) information, knowledge</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 data, information</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e) data, knowledge</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Answer: d</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FF6433">
        <w:rPr>
          <w:rFonts w:ascii="Arial" w:hAnsi="Arial" w:cs="Arial"/>
          <w:sz w:val="22"/>
          <w:szCs w:val="22"/>
        </w:rPr>
        <w:t>75</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754700" w:rsidRPr="00A50806" w:rsidRDefault="00754700" w:rsidP="0075470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Application</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0D618C">
      <w:pPr>
        <w:widowControl w:val="0"/>
        <w:autoSpaceDE w:val="0"/>
        <w:autoSpaceDN w:val="0"/>
        <w:adjustRightInd w:val="0"/>
        <w:rPr>
          <w:rFonts w:ascii="Arial" w:hAnsi="Arial" w:cs="Arial"/>
          <w:sz w:val="22"/>
          <w:szCs w:val="22"/>
        </w:rPr>
      </w:pPr>
      <w:r w:rsidRPr="00935D30">
        <w:rPr>
          <w:rFonts w:ascii="Arial" w:hAnsi="Arial" w:cs="Arial"/>
          <w:sz w:val="22"/>
          <w:szCs w:val="22"/>
        </w:rPr>
        <w:t>7</w:t>
      </w:r>
      <w:r w:rsidR="00FF6433">
        <w:rPr>
          <w:rFonts w:ascii="Arial" w:hAnsi="Arial" w:cs="Arial"/>
          <w:sz w:val="22"/>
          <w:szCs w:val="22"/>
        </w:rPr>
        <w:t>6</w:t>
      </w:r>
      <w:r w:rsidRPr="00935D30">
        <w:rPr>
          <w:rFonts w:ascii="Arial" w:hAnsi="Arial" w:cs="Arial"/>
          <w:sz w:val="22"/>
          <w:szCs w:val="22"/>
        </w:rPr>
        <w:t>)</w:t>
      </w:r>
      <w:r w:rsidR="00D6158E" w:rsidRPr="00935D30">
        <w:rPr>
          <w:rFonts w:ascii="Arial" w:hAnsi="Arial" w:cs="Arial"/>
          <w:sz w:val="22"/>
          <w:szCs w:val="22"/>
        </w:rPr>
        <w:t xml:space="preserve"> You are registering for the next semester at your university.  You take into account your major, the courses you need, the prerequisites for each course, the times you take each course, and the professors teaching each section, as well as your work schedule. You are using _____ to select your class schedule.  </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 information</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b) knowledge</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c) experience</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 wisdom</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e) data</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Answer: b</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0D618C" w:rsidRPr="00935D30">
        <w:rPr>
          <w:rFonts w:ascii="Arial" w:hAnsi="Arial" w:cs="Arial"/>
          <w:sz w:val="22"/>
          <w:szCs w:val="22"/>
        </w:rPr>
        <w:t>7</w:t>
      </w:r>
      <w:r w:rsidR="00FF6433">
        <w:rPr>
          <w:rFonts w:ascii="Arial" w:hAnsi="Arial" w:cs="Arial"/>
          <w:sz w:val="22"/>
          <w:szCs w:val="22"/>
        </w:rPr>
        <w:t>6</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754700" w:rsidRPr="00A50806" w:rsidRDefault="00754700" w:rsidP="0075470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Analysis</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0D618C">
      <w:pPr>
        <w:widowControl w:val="0"/>
        <w:autoSpaceDE w:val="0"/>
        <w:autoSpaceDN w:val="0"/>
        <w:adjustRightInd w:val="0"/>
        <w:rPr>
          <w:rFonts w:ascii="Arial" w:hAnsi="Arial" w:cs="Arial"/>
          <w:sz w:val="22"/>
          <w:szCs w:val="22"/>
        </w:rPr>
      </w:pPr>
      <w:r w:rsidRPr="00935D30">
        <w:rPr>
          <w:rFonts w:ascii="Arial" w:hAnsi="Arial" w:cs="Arial"/>
          <w:sz w:val="22"/>
          <w:szCs w:val="22"/>
        </w:rPr>
        <w:t>7</w:t>
      </w:r>
      <w:r w:rsidR="00FF6433">
        <w:rPr>
          <w:rFonts w:ascii="Arial" w:hAnsi="Arial" w:cs="Arial"/>
          <w:sz w:val="22"/>
          <w:szCs w:val="22"/>
        </w:rPr>
        <w:t>7</w:t>
      </w:r>
      <w:r w:rsidR="00D6158E" w:rsidRPr="00935D30">
        <w:rPr>
          <w:rFonts w:ascii="Arial" w:hAnsi="Arial" w:cs="Arial"/>
          <w:sz w:val="22"/>
          <w:szCs w:val="22"/>
        </w:rPr>
        <w:t>) A purchase of books in the college bookstore is ___________. The report at the end of the day showing sales totals for the day is ____________.</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 information, knowledge</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b) information, data</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c) data, information</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 data, database</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e) data item, business intelligence</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Answer: c</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0D618C" w:rsidRPr="00935D30">
        <w:rPr>
          <w:rFonts w:ascii="Arial" w:hAnsi="Arial" w:cs="Arial"/>
          <w:sz w:val="22"/>
          <w:szCs w:val="22"/>
        </w:rPr>
        <w:t>7</w:t>
      </w:r>
      <w:r w:rsidR="00FF6433">
        <w:rPr>
          <w:rFonts w:ascii="Arial" w:hAnsi="Arial" w:cs="Arial"/>
          <w:sz w:val="22"/>
          <w:szCs w:val="22"/>
        </w:rPr>
        <w:t>7</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754700" w:rsidRPr="00A50806" w:rsidRDefault="00754700" w:rsidP="0075470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Application</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0D618C">
      <w:pPr>
        <w:widowControl w:val="0"/>
        <w:autoSpaceDE w:val="0"/>
        <w:autoSpaceDN w:val="0"/>
        <w:adjustRightInd w:val="0"/>
        <w:rPr>
          <w:rFonts w:ascii="Arial" w:hAnsi="Arial" w:cs="Arial"/>
          <w:sz w:val="22"/>
          <w:szCs w:val="22"/>
        </w:rPr>
      </w:pPr>
      <w:r w:rsidRPr="00935D30">
        <w:rPr>
          <w:rFonts w:ascii="Arial" w:hAnsi="Arial" w:cs="Arial"/>
          <w:sz w:val="22"/>
          <w:szCs w:val="22"/>
        </w:rPr>
        <w:t>7</w:t>
      </w:r>
      <w:r w:rsidR="00FF6433">
        <w:rPr>
          <w:rFonts w:ascii="Arial" w:hAnsi="Arial" w:cs="Arial"/>
          <w:sz w:val="22"/>
          <w:szCs w:val="22"/>
        </w:rPr>
        <w:t>8</w:t>
      </w:r>
      <w:r w:rsidR="00D6158E" w:rsidRPr="00935D30">
        <w:rPr>
          <w:rFonts w:ascii="Arial" w:hAnsi="Arial" w:cs="Arial"/>
          <w:sz w:val="22"/>
          <w:szCs w:val="22"/>
        </w:rPr>
        <w:t>) An organization’s IT components include all of the following except</w:t>
      </w:r>
      <w:r w:rsidR="00DC5E61">
        <w:rPr>
          <w:rFonts w:ascii="Arial" w:hAnsi="Arial" w:cs="Arial"/>
          <w:sz w:val="22"/>
          <w:szCs w:val="22"/>
        </w:rPr>
        <w:t xml:space="preserve"> __________.</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 a network.</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b) programs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c) procedures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d) a database </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e) users</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Answer: e</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0D618C" w:rsidRPr="00935D30">
        <w:rPr>
          <w:rFonts w:ascii="Arial" w:hAnsi="Arial" w:cs="Arial"/>
          <w:sz w:val="22"/>
          <w:szCs w:val="22"/>
        </w:rPr>
        <w:t>7</w:t>
      </w:r>
      <w:r w:rsidR="00FF6433">
        <w:rPr>
          <w:rFonts w:ascii="Arial" w:hAnsi="Arial" w:cs="Arial"/>
          <w:sz w:val="22"/>
          <w:szCs w:val="22"/>
        </w:rPr>
        <w:t>8</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754700" w:rsidRPr="00A50806" w:rsidRDefault="00754700" w:rsidP="0075470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 xml:space="preserve">Comprehension </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0D618C">
      <w:pPr>
        <w:widowControl w:val="0"/>
        <w:autoSpaceDE w:val="0"/>
        <w:autoSpaceDN w:val="0"/>
        <w:adjustRightInd w:val="0"/>
        <w:rPr>
          <w:rFonts w:ascii="Arial" w:hAnsi="Arial" w:cs="Arial"/>
          <w:sz w:val="22"/>
          <w:szCs w:val="22"/>
        </w:rPr>
      </w:pPr>
      <w:r w:rsidRPr="00935D30">
        <w:rPr>
          <w:rFonts w:ascii="Arial" w:hAnsi="Arial" w:cs="Arial"/>
          <w:sz w:val="22"/>
          <w:szCs w:val="22"/>
        </w:rPr>
        <w:t>7</w:t>
      </w:r>
      <w:r w:rsidR="00FF6433">
        <w:rPr>
          <w:rFonts w:ascii="Arial" w:hAnsi="Arial" w:cs="Arial"/>
          <w:sz w:val="22"/>
          <w:szCs w:val="22"/>
        </w:rPr>
        <w:t>9</w:t>
      </w:r>
      <w:r w:rsidR="00D6158E" w:rsidRPr="00935D30">
        <w:rPr>
          <w:rFonts w:ascii="Arial" w:hAnsi="Arial" w:cs="Arial"/>
          <w:sz w:val="22"/>
          <w:szCs w:val="22"/>
        </w:rPr>
        <w:t>) A(n) _____________ is a computer program designed to support a specific task or business process.</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 Interface</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b) Application</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c) Functional area</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 Network</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e) Database</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Answer: b</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0D618C" w:rsidRPr="00935D30">
        <w:rPr>
          <w:rFonts w:ascii="Arial" w:hAnsi="Arial" w:cs="Arial"/>
          <w:sz w:val="22"/>
          <w:szCs w:val="22"/>
        </w:rPr>
        <w:t>7</w:t>
      </w:r>
      <w:r w:rsidR="00FF6433">
        <w:rPr>
          <w:rFonts w:ascii="Arial" w:hAnsi="Arial" w:cs="Arial"/>
          <w:sz w:val="22"/>
          <w:szCs w:val="22"/>
        </w:rPr>
        <w:t>9</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754700" w:rsidRPr="00A50806" w:rsidRDefault="00754700" w:rsidP="0075470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 xml:space="preserve">Comprehension </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FF6433">
      <w:pPr>
        <w:widowControl w:val="0"/>
        <w:autoSpaceDE w:val="0"/>
        <w:autoSpaceDN w:val="0"/>
        <w:adjustRightInd w:val="0"/>
        <w:rPr>
          <w:rFonts w:ascii="Arial" w:hAnsi="Arial" w:cs="Arial"/>
          <w:sz w:val="22"/>
          <w:szCs w:val="22"/>
        </w:rPr>
      </w:pPr>
      <w:r>
        <w:rPr>
          <w:rFonts w:ascii="Arial" w:hAnsi="Arial" w:cs="Arial"/>
          <w:sz w:val="22"/>
          <w:szCs w:val="22"/>
        </w:rPr>
        <w:t>80</w:t>
      </w:r>
      <w:r w:rsidR="00D6158E" w:rsidRPr="00935D30">
        <w:rPr>
          <w:rFonts w:ascii="Arial" w:hAnsi="Arial" w:cs="Arial"/>
          <w:sz w:val="22"/>
          <w:szCs w:val="22"/>
        </w:rPr>
        <w:t xml:space="preserve">)  _____ is/are the computer hardware, software, and communications technologies that are used by IT personnel to produce IT services. </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 IT components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b) IT services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c) Information technology</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 An information system</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e) A computer-based information system</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Answer: a</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FF6433">
        <w:rPr>
          <w:rFonts w:ascii="Arial" w:hAnsi="Arial" w:cs="Arial"/>
          <w:sz w:val="22"/>
          <w:szCs w:val="22"/>
        </w:rPr>
        <w:t>80</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754700" w:rsidRPr="00A50806" w:rsidRDefault="00754700" w:rsidP="0075470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 xml:space="preserve">Comprehension </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FF6433">
      <w:pPr>
        <w:widowControl w:val="0"/>
        <w:autoSpaceDE w:val="0"/>
        <w:autoSpaceDN w:val="0"/>
        <w:adjustRightInd w:val="0"/>
        <w:rPr>
          <w:rFonts w:ascii="Arial" w:hAnsi="Arial" w:cs="Arial"/>
          <w:sz w:val="22"/>
          <w:szCs w:val="22"/>
        </w:rPr>
      </w:pPr>
      <w:r>
        <w:rPr>
          <w:rFonts w:ascii="Arial" w:hAnsi="Arial" w:cs="Arial"/>
          <w:sz w:val="22"/>
          <w:szCs w:val="22"/>
        </w:rPr>
        <w:t>81</w:t>
      </w:r>
      <w:r w:rsidR="00D6158E" w:rsidRPr="00935D30">
        <w:rPr>
          <w:rFonts w:ascii="Arial" w:hAnsi="Arial" w:cs="Arial"/>
          <w:sz w:val="22"/>
          <w:szCs w:val="22"/>
        </w:rPr>
        <w:t xml:space="preserve">) An organization’s _____ consists of the physical facilities, IT components, IT services, and IT management that will support the entire organization. </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 information technology architecture</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b) information technology infrastructure</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c) information technology</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 information system</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e) computer-based information system</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Answer: b</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FF6433">
        <w:rPr>
          <w:rFonts w:ascii="Arial" w:hAnsi="Arial" w:cs="Arial"/>
          <w:sz w:val="22"/>
          <w:szCs w:val="22"/>
        </w:rPr>
        <w:t>81</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754700" w:rsidRPr="00A50806" w:rsidRDefault="00754700" w:rsidP="0075470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 xml:space="preserve">Comprehension </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FF6433">
      <w:pPr>
        <w:widowControl w:val="0"/>
        <w:autoSpaceDE w:val="0"/>
        <w:autoSpaceDN w:val="0"/>
        <w:adjustRightInd w:val="0"/>
        <w:rPr>
          <w:rFonts w:ascii="Arial" w:hAnsi="Arial" w:cs="Arial"/>
          <w:sz w:val="22"/>
          <w:szCs w:val="22"/>
        </w:rPr>
      </w:pPr>
      <w:r>
        <w:rPr>
          <w:rFonts w:ascii="Arial" w:hAnsi="Arial" w:cs="Arial"/>
          <w:sz w:val="22"/>
          <w:szCs w:val="22"/>
        </w:rPr>
        <w:t>82</w:t>
      </w:r>
      <w:r w:rsidR="00D6158E" w:rsidRPr="00935D30">
        <w:rPr>
          <w:rFonts w:ascii="Arial" w:hAnsi="Arial" w:cs="Arial"/>
          <w:sz w:val="22"/>
          <w:szCs w:val="22"/>
        </w:rPr>
        <w:t xml:space="preserve">) IT personnel use _____ to produce _____.  </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 IT components, IT services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b) computer-based information systems, IT architecture</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c) IT infrastructure, IT architecture</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 IT infrastructure, IT platform</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e) IT components, IT architecture</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Answer: a</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FF6433">
        <w:rPr>
          <w:rFonts w:ascii="Arial" w:hAnsi="Arial" w:cs="Arial"/>
          <w:sz w:val="22"/>
          <w:szCs w:val="22"/>
        </w:rPr>
        <w:t>82</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754700" w:rsidRPr="00A50806" w:rsidRDefault="00754700" w:rsidP="00754700">
      <w:pPr>
        <w:rPr>
          <w:rFonts w:ascii="Arial" w:hAnsi="Arial" w:cs="Arial"/>
        </w:rPr>
      </w:pPr>
      <w:r w:rsidRPr="00A50806">
        <w:rPr>
          <w:rFonts w:ascii="Arial" w:hAnsi="Arial" w:cs="Arial"/>
          <w:bCs/>
        </w:rPr>
        <w:t>B</w:t>
      </w:r>
      <w:r>
        <w:rPr>
          <w:rFonts w:ascii="Arial" w:hAnsi="Arial" w:cs="Arial"/>
          <w:bCs/>
        </w:rPr>
        <w:t xml:space="preserve">loom’s </w:t>
      </w:r>
      <w:proofErr w:type="spellStart"/>
      <w:r>
        <w:rPr>
          <w:rFonts w:ascii="Arial" w:hAnsi="Arial" w:cs="Arial"/>
          <w:bCs/>
        </w:rPr>
        <w:t>Taxonomy:Application</w:t>
      </w:r>
      <w:proofErr w:type="spellEnd"/>
      <w:r>
        <w:rPr>
          <w:rFonts w:ascii="Arial" w:hAnsi="Arial" w:cs="Arial"/>
          <w:bCs/>
        </w:rPr>
        <w:t xml:space="preserve"> </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FF6433">
      <w:pPr>
        <w:widowControl w:val="0"/>
        <w:autoSpaceDE w:val="0"/>
        <w:autoSpaceDN w:val="0"/>
        <w:adjustRightInd w:val="0"/>
        <w:rPr>
          <w:rFonts w:ascii="Arial" w:hAnsi="Arial" w:cs="Arial"/>
          <w:sz w:val="22"/>
          <w:szCs w:val="22"/>
        </w:rPr>
      </w:pPr>
      <w:r>
        <w:rPr>
          <w:rFonts w:ascii="Arial" w:hAnsi="Arial" w:cs="Arial"/>
          <w:sz w:val="22"/>
          <w:szCs w:val="22"/>
        </w:rPr>
        <w:t>83</w:t>
      </w:r>
      <w:r w:rsidR="00D6158E" w:rsidRPr="00935D30">
        <w:rPr>
          <w:rFonts w:ascii="Arial" w:hAnsi="Arial" w:cs="Arial"/>
          <w:sz w:val="22"/>
          <w:szCs w:val="22"/>
        </w:rPr>
        <w:t xml:space="preserve">) The IT infrastructure is comprised of _______ and ________.  </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 IT components, IT personnel</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b) IT components, IT services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c) IT services, IT personnel</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 IT personnel, computer-based information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e) Computer-based information systems, IT personnel</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Answer: b</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FF6433">
        <w:rPr>
          <w:rFonts w:ascii="Arial" w:hAnsi="Arial" w:cs="Arial"/>
          <w:sz w:val="22"/>
          <w:szCs w:val="22"/>
        </w:rPr>
        <w:t>83</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754700" w:rsidRPr="00A50806" w:rsidRDefault="00754700" w:rsidP="0075470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 xml:space="preserve">Comprehension </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FF6433">
      <w:pPr>
        <w:widowControl w:val="0"/>
        <w:autoSpaceDE w:val="0"/>
        <w:autoSpaceDN w:val="0"/>
        <w:adjustRightInd w:val="0"/>
        <w:rPr>
          <w:rFonts w:ascii="Arial" w:hAnsi="Arial" w:cs="Arial"/>
          <w:sz w:val="22"/>
          <w:szCs w:val="22"/>
        </w:rPr>
      </w:pPr>
      <w:r>
        <w:rPr>
          <w:rFonts w:ascii="Arial" w:hAnsi="Arial" w:cs="Arial"/>
          <w:sz w:val="22"/>
          <w:szCs w:val="22"/>
        </w:rPr>
        <w:t>84</w:t>
      </w:r>
      <w:r w:rsidR="00D6158E" w:rsidRPr="00935D30">
        <w:rPr>
          <w:rFonts w:ascii="Arial" w:hAnsi="Arial" w:cs="Arial"/>
          <w:sz w:val="22"/>
          <w:szCs w:val="22"/>
        </w:rPr>
        <w:t>) Which of the following statements is false?</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 An application is a computer program designed to support a specific business process.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b) Each functional area within an organization has only one application.</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c) A functional area information system is the same as a departmental information system.</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 A functional area information system can obtain data from other functional area information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e) App, application, and application program all mean the same thing.</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Answer: b</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FF6433">
        <w:rPr>
          <w:rFonts w:ascii="Arial" w:hAnsi="Arial" w:cs="Arial"/>
          <w:sz w:val="22"/>
          <w:szCs w:val="22"/>
        </w:rPr>
        <w:t>84</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754700" w:rsidRPr="00A50806" w:rsidRDefault="00754700" w:rsidP="0075470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Analysis</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FF6433">
      <w:pPr>
        <w:widowControl w:val="0"/>
        <w:autoSpaceDE w:val="0"/>
        <w:autoSpaceDN w:val="0"/>
        <w:adjustRightInd w:val="0"/>
        <w:rPr>
          <w:rFonts w:ascii="Arial" w:hAnsi="Arial" w:cs="Arial"/>
          <w:sz w:val="22"/>
          <w:szCs w:val="22"/>
        </w:rPr>
      </w:pPr>
      <w:r>
        <w:rPr>
          <w:rFonts w:ascii="Arial" w:hAnsi="Arial" w:cs="Arial"/>
          <w:sz w:val="22"/>
          <w:szCs w:val="22"/>
        </w:rPr>
        <w:t>85</w:t>
      </w:r>
      <w:r w:rsidR="00D6158E" w:rsidRPr="00935D30">
        <w:rPr>
          <w:rFonts w:ascii="Arial" w:hAnsi="Arial" w:cs="Arial"/>
          <w:sz w:val="22"/>
          <w:szCs w:val="22"/>
        </w:rPr>
        <w:t>) Enterprise resource planning systems</w:t>
      </w:r>
      <w:r w:rsidR="00DC5E61">
        <w:rPr>
          <w:rFonts w:ascii="Arial" w:hAnsi="Arial" w:cs="Arial"/>
          <w:sz w:val="22"/>
          <w:szCs w:val="22"/>
        </w:rPr>
        <w:t xml:space="preserve"> ____________.</w:t>
      </w:r>
      <w:r w:rsidR="00D6158E" w:rsidRPr="00935D30">
        <w:rPr>
          <w:rFonts w:ascii="Arial" w:hAnsi="Arial" w:cs="Arial"/>
          <w:sz w:val="22"/>
          <w:szCs w:val="22"/>
        </w:rPr>
        <w:t xml:space="preserve"> </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 were designed to process transactions faster.</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b) evolved because newer technologies made older systems obsolete.</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c) use a common database for all functional areas.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 are utilized to conduct site analyses.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e) All the above statements are true.</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Answer: c</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FF6433">
        <w:rPr>
          <w:rFonts w:ascii="Arial" w:hAnsi="Arial" w:cs="Arial"/>
          <w:sz w:val="22"/>
          <w:szCs w:val="22"/>
        </w:rPr>
        <w:t>85</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754700" w:rsidRPr="00A50806" w:rsidRDefault="00754700" w:rsidP="0075470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Analysis</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0B278A">
      <w:pPr>
        <w:widowControl w:val="0"/>
        <w:autoSpaceDE w:val="0"/>
        <w:autoSpaceDN w:val="0"/>
        <w:adjustRightInd w:val="0"/>
        <w:rPr>
          <w:rFonts w:ascii="Arial" w:hAnsi="Arial" w:cs="Arial"/>
          <w:sz w:val="22"/>
          <w:szCs w:val="22"/>
        </w:rPr>
      </w:pPr>
      <w:r>
        <w:rPr>
          <w:rFonts w:ascii="Arial" w:hAnsi="Arial" w:cs="Arial"/>
          <w:sz w:val="22"/>
          <w:szCs w:val="22"/>
        </w:rPr>
        <w:t>8</w:t>
      </w:r>
      <w:r w:rsidR="00FF6433">
        <w:rPr>
          <w:rFonts w:ascii="Arial" w:hAnsi="Arial" w:cs="Arial"/>
          <w:sz w:val="22"/>
          <w:szCs w:val="22"/>
        </w:rPr>
        <w:t>6</w:t>
      </w:r>
      <w:r w:rsidR="00D6158E" w:rsidRPr="00935D30">
        <w:rPr>
          <w:rFonts w:ascii="Arial" w:hAnsi="Arial" w:cs="Arial"/>
          <w:sz w:val="22"/>
          <w:szCs w:val="22"/>
        </w:rPr>
        <w:t xml:space="preserve">) Knowledge workers </w:t>
      </w:r>
      <w:r w:rsidR="00DC5E61">
        <w:rPr>
          <w:rFonts w:ascii="Arial" w:hAnsi="Arial" w:cs="Arial"/>
          <w:sz w:val="22"/>
          <w:szCs w:val="22"/>
        </w:rPr>
        <w:t>_______________.</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 handle day-to-day operations within an organization.</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b) make tactical decisions.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c) advise middle managers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 make routine decisions.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e) are generalists</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Answer: c</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0D618C" w:rsidRPr="00935D30">
        <w:rPr>
          <w:rFonts w:ascii="Arial" w:hAnsi="Arial" w:cs="Arial"/>
          <w:sz w:val="22"/>
          <w:szCs w:val="22"/>
        </w:rPr>
        <w:t>8</w:t>
      </w:r>
      <w:r w:rsidR="00FF6433">
        <w:rPr>
          <w:rFonts w:ascii="Arial" w:hAnsi="Arial" w:cs="Arial"/>
          <w:sz w:val="22"/>
          <w:szCs w:val="22"/>
        </w:rPr>
        <w:t>6</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754700" w:rsidRPr="00A50806" w:rsidRDefault="00754700" w:rsidP="0075470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Analysis</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0D618C">
      <w:pPr>
        <w:widowControl w:val="0"/>
        <w:autoSpaceDE w:val="0"/>
        <w:autoSpaceDN w:val="0"/>
        <w:adjustRightInd w:val="0"/>
        <w:rPr>
          <w:rFonts w:ascii="Arial" w:hAnsi="Arial" w:cs="Arial"/>
          <w:sz w:val="22"/>
          <w:szCs w:val="22"/>
        </w:rPr>
      </w:pPr>
      <w:r w:rsidRPr="00935D30">
        <w:rPr>
          <w:rFonts w:ascii="Arial" w:hAnsi="Arial" w:cs="Arial"/>
          <w:sz w:val="22"/>
          <w:szCs w:val="22"/>
        </w:rPr>
        <w:t>8</w:t>
      </w:r>
      <w:r w:rsidR="00FF6433">
        <w:rPr>
          <w:rFonts w:ascii="Arial" w:hAnsi="Arial" w:cs="Arial"/>
          <w:sz w:val="22"/>
          <w:szCs w:val="22"/>
        </w:rPr>
        <w:t>7</w:t>
      </w:r>
      <w:r w:rsidR="00D6158E" w:rsidRPr="00935D30">
        <w:rPr>
          <w:rFonts w:ascii="Arial" w:hAnsi="Arial" w:cs="Arial"/>
          <w:sz w:val="22"/>
          <w:szCs w:val="22"/>
        </w:rPr>
        <w:t>) Office automation systems</w:t>
      </w:r>
      <w:r w:rsidR="00DC5E61">
        <w:rPr>
          <w:rFonts w:ascii="Arial" w:hAnsi="Arial" w:cs="Arial"/>
          <w:sz w:val="22"/>
          <w:szCs w:val="22"/>
        </w:rPr>
        <w:t xml:space="preserve"> ____________.</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 support only the clerical staff.</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b) are comprised of software that is used to develop documents and spreadsheets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c) include report generators.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d) are a type of </w:t>
      </w:r>
      <w:proofErr w:type="spellStart"/>
      <w:r w:rsidRPr="00935D30">
        <w:rPr>
          <w:rFonts w:ascii="Arial" w:hAnsi="Arial" w:cs="Arial"/>
          <w:sz w:val="22"/>
          <w:szCs w:val="22"/>
        </w:rPr>
        <w:t>interorganizational</w:t>
      </w:r>
      <w:proofErr w:type="spellEnd"/>
      <w:r w:rsidRPr="00935D30">
        <w:rPr>
          <w:rFonts w:ascii="Arial" w:hAnsi="Arial" w:cs="Arial"/>
          <w:sz w:val="22"/>
          <w:szCs w:val="22"/>
        </w:rPr>
        <w:t xml:space="preserve"> system.</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e) are usually developed in-house.</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Answer: c</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0D618C" w:rsidRPr="00935D30">
        <w:rPr>
          <w:rFonts w:ascii="Arial" w:hAnsi="Arial" w:cs="Arial"/>
          <w:sz w:val="22"/>
          <w:szCs w:val="22"/>
        </w:rPr>
        <w:t>8</w:t>
      </w:r>
      <w:r w:rsidR="00FF6433">
        <w:rPr>
          <w:rFonts w:ascii="Arial" w:hAnsi="Arial" w:cs="Arial"/>
          <w:sz w:val="22"/>
          <w:szCs w:val="22"/>
        </w:rPr>
        <w:t>7</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Difficulty: Hard</w:t>
      </w:r>
    </w:p>
    <w:p w:rsidR="00754700" w:rsidRPr="00A50806" w:rsidRDefault="00754700" w:rsidP="0075470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Analysis</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0D618C">
      <w:pPr>
        <w:widowControl w:val="0"/>
        <w:autoSpaceDE w:val="0"/>
        <w:autoSpaceDN w:val="0"/>
        <w:adjustRightInd w:val="0"/>
        <w:rPr>
          <w:rFonts w:ascii="Arial" w:hAnsi="Arial" w:cs="Arial"/>
          <w:sz w:val="22"/>
          <w:szCs w:val="22"/>
        </w:rPr>
      </w:pPr>
      <w:r w:rsidRPr="00935D30">
        <w:rPr>
          <w:rFonts w:ascii="Arial" w:hAnsi="Arial" w:cs="Arial"/>
          <w:sz w:val="22"/>
          <w:szCs w:val="22"/>
        </w:rPr>
        <w:t>8</w:t>
      </w:r>
      <w:r w:rsidR="00FF6433">
        <w:rPr>
          <w:rFonts w:ascii="Arial" w:hAnsi="Arial" w:cs="Arial"/>
          <w:sz w:val="22"/>
          <w:szCs w:val="22"/>
        </w:rPr>
        <w:t>8</w:t>
      </w:r>
      <w:r w:rsidR="00D6158E" w:rsidRPr="00935D30">
        <w:rPr>
          <w:rFonts w:ascii="Arial" w:hAnsi="Arial" w:cs="Arial"/>
          <w:sz w:val="22"/>
          <w:szCs w:val="22"/>
        </w:rPr>
        <w:t>)  ___________ include B2B and B2C.</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 Enterprise resource planning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b) Computer-based information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c) Functional area information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d) </w:t>
      </w:r>
      <w:proofErr w:type="spellStart"/>
      <w:r w:rsidRPr="00935D30">
        <w:rPr>
          <w:rFonts w:ascii="Arial" w:hAnsi="Arial" w:cs="Arial"/>
          <w:sz w:val="22"/>
          <w:szCs w:val="22"/>
        </w:rPr>
        <w:t>Interorganizational</w:t>
      </w:r>
      <w:proofErr w:type="spellEnd"/>
      <w:r w:rsidRPr="00935D30">
        <w:rPr>
          <w:rFonts w:ascii="Arial" w:hAnsi="Arial" w:cs="Arial"/>
          <w:sz w:val="22"/>
          <w:szCs w:val="22"/>
        </w:rPr>
        <w:t xml:space="preserve"> information systems</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Answer: c</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0D618C" w:rsidRPr="00935D30">
        <w:rPr>
          <w:rFonts w:ascii="Arial" w:hAnsi="Arial" w:cs="Arial"/>
          <w:sz w:val="22"/>
          <w:szCs w:val="22"/>
        </w:rPr>
        <w:t>8</w:t>
      </w:r>
      <w:r w:rsidR="00FF6433">
        <w:rPr>
          <w:rFonts w:ascii="Arial" w:hAnsi="Arial" w:cs="Arial"/>
          <w:sz w:val="22"/>
          <w:szCs w:val="22"/>
        </w:rPr>
        <w:t>8</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Difficulty: Medium </w:t>
      </w:r>
    </w:p>
    <w:p w:rsidR="00754700" w:rsidRPr="00A50806" w:rsidRDefault="00754700" w:rsidP="0075470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Analysis</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0D618C">
      <w:pPr>
        <w:widowControl w:val="0"/>
        <w:autoSpaceDE w:val="0"/>
        <w:autoSpaceDN w:val="0"/>
        <w:adjustRightInd w:val="0"/>
        <w:rPr>
          <w:rFonts w:ascii="Arial" w:hAnsi="Arial" w:cs="Arial"/>
          <w:sz w:val="22"/>
          <w:szCs w:val="22"/>
        </w:rPr>
      </w:pPr>
      <w:r w:rsidRPr="00935D30">
        <w:rPr>
          <w:rFonts w:ascii="Arial" w:hAnsi="Arial" w:cs="Arial"/>
          <w:sz w:val="22"/>
          <w:szCs w:val="22"/>
        </w:rPr>
        <w:t>8</w:t>
      </w:r>
      <w:r w:rsidR="00FF6433">
        <w:rPr>
          <w:rFonts w:ascii="Arial" w:hAnsi="Arial" w:cs="Arial"/>
          <w:sz w:val="22"/>
          <w:szCs w:val="22"/>
        </w:rPr>
        <w:t>9</w:t>
      </w:r>
      <w:r w:rsidR="00D6158E" w:rsidRPr="00935D30">
        <w:rPr>
          <w:rFonts w:ascii="Arial" w:hAnsi="Arial" w:cs="Arial"/>
          <w:sz w:val="22"/>
          <w:szCs w:val="22"/>
        </w:rPr>
        <w:t xml:space="preserve">) A collection of related files, tables, and so on that stores data and the associations among them is _____. </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 hardware</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b) software </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c) a database</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 a network</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e) procedures</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Answer: c</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2214C6" w:rsidRPr="00935D30">
        <w:rPr>
          <w:rFonts w:ascii="Arial" w:hAnsi="Arial" w:cs="Arial"/>
          <w:sz w:val="22"/>
          <w:szCs w:val="22"/>
        </w:rPr>
        <w:t>8</w:t>
      </w:r>
      <w:r w:rsidR="00FF6433">
        <w:rPr>
          <w:rFonts w:ascii="Arial" w:hAnsi="Arial" w:cs="Arial"/>
          <w:sz w:val="22"/>
          <w:szCs w:val="22"/>
        </w:rPr>
        <w:t>9</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754700" w:rsidRPr="00A50806" w:rsidRDefault="00754700" w:rsidP="0075470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 xml:space="preserve">Knowledge </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FF6433">
      <w:pPr>
        <w:widowControl w:val="0"/>
        <w:autoSpaceDE w:val="0"/>
        <w:autoSpaceDN w:val="0"/>
        <w:adjustRightInd w:val="0"/>
        <w:rPr>
          <w:rFonts w:ascii="Arial" w:hAnsi="Arial" w:cs="Arial"/>
          <w:sz w:val="22"/>
          <w:szCs w:val="22"/>
        </w:rPr>
      </w:pPr>
      <w:r>
        <w:rPr>
          <w:rFonts w:ascii="Arial" w:hAnsi="Arial" w:cs="Arial"/>
          <w:sz w:val="22"/>
          <w:szCs w:val="22"/>
        </w:rPr>
        <w:t>90</w:t>
      </w:r>
      <w:r w:rsidR="00D6158E" w:rsidRPr="00935D30">
        <w:rPr>
          <w:rFonts w:ascii="Arial" w:hAnsi="Arial" w:cs="Arial"/>
          <w:sz w:val="22"/>
          <w:szCs w:val="22"/>
        </w:rPr>
        <w:t xml:space="preserve">) A set of programs that enable the hardware to process data is _____. </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 hardware</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b) application </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c) a database</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 a network</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e) procedures</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Answer: b</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FF6433">
        <w:rPr>
          <w:rFonts w:ascii="Arial" w:hAnsi="Arial" w:cs="Arial"/>
          <w:sz w:val="22"/>
          <w:szCs w:val="22"/>
        </w:rPr>
        <w:t>90</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754700" w:rsidRPr="00A50806" w:rsidRDefault="00754700" w:rsidP="0075470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 xml:space="preserve">Knowledge </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FF6433">
      <w:pPr>
        <w:widowControl w:val="0"/>
        <w:autoSpaceDE w:val="0"/>
        <w:autoSpaceDN w:val="0"/>
        <w:adjustRightInd w:val="0"/>
        <w:rPr>
          <w:rFonts w:ascii="Arial" w:hAnsi="Arial" w:cs="Arial"/>
          <w:sz w:val="22"/>
          <w:szCs w:val="22"/>
        </w:rPr>
      </w:pPr>
      <w:r>
        <w:rPr>
          <w:rFonts w:ascii="Arial" w:hAnsi="Arial" w:cs="Arial"/>
          <w:sz w:val="22"/>
          <w:szCs w:val="22"/>
        </w:rPr>
        <w:t>91</w:t>
      </w:r>
      <w:r w:rsidR="00D6158E" w:rsidRPr="00935D30">
        <w:rPr>
          <w:rFonts w:ascii="Arial" w:hAnsi="Arial" w:cs="Arial"/>
          <w:sz w:val="22"/>
          <w:szCs w:val="22"/>
        </w:rPr>
        <w:t>) Two information systems that support the entire organization are</w:t>
      </w:r>
      <w:r w:rsidR="0058036D">
        <w:rPr>
          <w:rFonts w:ascii="Arial" w:hAnsi="Arial" w:cs="Arial"/>
          <w:sz w:val="22"/>
          <w:szCs w:val="22"/>
        </w:rPr>
        <w:t xml:space="preserve"> _________ and __________.</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 enterprise resource planning systems, dashboards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b) transaction processing systems, office automation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c) enterprise resource planning systems, transaction processing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 expert systems, office automation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e) expert systems, transaction processing systems</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Answer: c</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FF6433">
        <w:rPr>
          <w:rFonts w:ascii="Arial" w:hAnsi="Arial" w:cs="Arial"/>
          <w:sz w:val="22"/>
          <w:szCs w:val="22"/>
        </w:rPr>
        <w:t>91</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754700" w:rsidRPr="00A50806" w:rsidRDefault="00754700" w:rsidP="0075470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 xml:space="preserve">Comprehension </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FF6433">
      <w:pPr>
        <w:widowControl w:val="0"/>
        <w:autoSpaceDE w:val="0"/>
        <w:autoSpaceDN w:val="0"/>
        <w:adjustRightInd w:val="0"/>
        <w:rPr>
          <w:rFonts w:ascii="Arial" w:hAnsi="Arial" w:cs="Arial"/>
          <w:sz w:val="22"/>
          <w:szCs w:val="22"/>
        </w:rPr>
      </w:pPr>
      <w:r>
        <w:rPr>
          <w:rFonts w:ascii="Arial" w:hAnsi="Arial" w:cs="Arial"/>
          <w:sz w:val="22"/>
          <w:szCs w:val="22"/>
        </w:rPr>
        <w:t>92</w:t>
      </w:r>
      <w:r w:rsidR="00D6158E" w:rsidRPr="00935D30">
        <w:rPr>
          <w:rFonts w:ascii="Arial" w:hAnsi="Arial" w:cs="Arial"/>
          <w:sz w:val="22"/>
          <w:szCs w:val="22"/>
        </w:rPr>
        <w:t>)  _____ systems are designed to correct a lack of communications among _____.</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 Office automation systems, expert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b) Transaction processing systems, functional area information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c) Enterprise resource planning systems, functional area information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 Dashboards, office automation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e) Functional area information systems, enterprise resource planning systems</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Answer: c</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FF6433">
        <w:rPr>
          <w:rFonts w:ascii="Arial" w:hAnsi="Arial" w:cs="Arial"/>
          <w:sz w:val="22"/>
          <w:szCs w:val="22"/>
        </w:rPr>
        <w:t>92</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754700" w:rsidRPr="00A50806" w:rsidRDefault="00754700" w:rsidP="0075470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w:t>
      </w:r>
      <w:proofErr w:type="spellStart"/>
      <w:r w:rsidRPr="00A50806">
        <w:rPr>
          <w:rFonts w:ascii="Arial" w:hAnsi="Arial" w:cs="Arial"/>
          <w:bCs/>
        </w:rPr>
        <w:t>T</w:t>
      </w:r>
      <w:r>
        <w:rPr>
          <w:rFonts w:ascii="Arial" w:hAnsi="Arial" w:cs="Arial"/>
          <w:bCs/>
        </w:rPr>
        <w:t>axonomy:Comprehension</w:t>
      </w:r>
      <w:proofErr w:type="spellEnd"/>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FF6433">
      <w:pPr>
        <w:widowControl w:val="0"/>
        <w:autoSpaceDE w:val="0"/>
        <w:autoSpaceDN w:val="0"/>
        <w:adjustRightInd w:val="0"/>
        <w:rPr>
          <w:rFonts w:ascii="Arial" w:hAnsi="Arial" w:cs="Arial"/>
          <w:sz w:val="22"/>
          <w:szCs w:val="22"/>
        </w:rPr>
      </w:pPr>
      <w:r>
        <w:rPr>
          <w:rFonts w:ascii="Arial" w:hAnsi="Arial" w:cs="Arial"/>
          <w:sz w:val="22"/>
          <w:szCs w:val="22"/>
        </w:rPr>
        <w:t>93</w:t>
      </w:r>
      <w:r w:rsidR="00D6158E" w:rsidRPr="00935D30">
        <w:rPr>
          <w:rFonts w:ascii="Arial" w:hAnsi="Arial" w:cs="Arial"/>
          <w:sz w:val="22"/>
          <w:szCs w:val="22"/>
        </w:rPr>
        <w:t xml:space="preserve">) When your purchases are swiped over the bar-code reader at the point-of-sale terminals at Wal-Mart, a _____ records the data.  </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 transaction processing system</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b) functional area information system</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c) dashboard</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 enterprise resource planning system</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e) office automation system</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Answer: a</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FF6433">
        <w:rPr>
          <w:rFonts w:ascii="Arial" w:hAnsi="Arial" w:cs="Arial"/>
          <w:sz w:val="22"/>
          <w:szCs w:val="22"/>
        </w:rPr>
        <w:t>93</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754700" w:rsidRPr="00A50806" w:rsidRDefault="00754700" w:rsidP="00754700">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 xml:space="preserve">Analysis </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FF6433">
      <w:pPr>
        <w:widowControl w:val="0"/>
        <w:autoSpaceDE w:val="0"/>
        <w:autoSpaceDN w:val="0"/>
        <w:adjustRightInd w:val="0"/>
        <w:rPr>
          <w:rFonts w:ascii="Arial" w:hAnsi="Arial" w:cs="Arial"/>
          <w:sz w:val="22"/>
          <w:szCs w:val="22"/>
        </w:rPr>
      </w:pPr>
      <w:r>
        <w:rPr>
          <w:rFonts w:ascii="Arial" w:hAnsi="Arial" w:cs="Arial"/>
          <w:sz w:val="22"/>
          <w:szCs w:val="22"/>
        </w:rPr>
        <w:t>94</w:t>
      </w:r>
      <w:r w:rsidR="00D6158E" w:rsidRPr="00935D30">
        <w:rPr>
          <w:rFonts w:ascii="Arial" w:hAnsi="Arial" w:cs="Arial"/>
          <w:sz w:val="22"/>
          <w:szCs w:val="22"/>
        </w:rPr>
        <w:t xml:space="preserve">) Supply chain systems are which type of information system? </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 departmental information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b) </w:t>
      </w:r>
      <w:proofErr w:type="spellStart"/>
      <w:r w:rsidRPr="00935D30">
        <w:rPr>
          <w:rFonts w:ascii="Arial" w:hAnsi="Arial" w:cs="Arial"/>
          <w:sz w:val="22"/>
          <w:szCs w:val="22"/>
        </w:rPr>
        <w:t>enterprisewide</w:t>
      </w:r>
      <w:proofErr w:type="spellEnd"/>
      <w:r w:rsidRPr="00935D30">
        <w:rPr>
          <w:rFonts w:ascii="Arial" w:hAnsi="Arial" w:cs="Arial"/>
          <w:sz w:val="22"/>
          <w:szCs w:val="22"/>
        </w:rPr>
        <w:t xml:space="preserve"> information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c) </w:t>
      </w:r>
      <w:proofErr w:type="spellStart"/>
      <w:r w:rsidRPr="00935D30">
        <w:rPr>
          <w:rFonts w:ascii="Arial" w:hAnsi="Arial" w:cs="Arial"/>
          <w:sz w:val="22"/>
          <w:szCs w:val="22"/>
        </w:rPr>
        <w:t>interorganizational</w:t>
      </w:r>
      <w:proofErr w:type="spellEnd"/>
      <w:r w:rsidRPr="00935D30">
        <w:rPr>
          <w:rFonts w:ascii="Arial" w:hAnsi="Arial" w:cs="Arial"/>
          <w:sz w:val="22"/>
          <w:szCs w:val="22"/>
        </w:rPr>
        <w:t xml:space="preserve"> information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 end-user computing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e) individual information systems</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Answer: c</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FF6433">
        <w:rPr>
          <w:rFonts w:ascii="Arial" w:hAnsi="Arial" w:cs="Arial"/>
          <w:sz w:val="22"/>
          <w:szCs w:val="22"/>
        </w:rPr>
        <w:t>94</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456876" w:rsidRPr="00A50806" w:rsidRDefault="00456876" w:rsidP="00456876">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Application</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FF6433">
      <w:pPr>
        <w:widowControl w:val="0"/>
        <w:autoSpaceDE w:val="0"/>
        <w:autoSpaceDN w:val="0"/>
        <w:adjustRightInd w:val="0"/>
        <w:rPr>
          <w:rFonts w:ascii="Arial" w:hAnsi="Arial" w:cs="Arial"/>
          <w:sz w:val="22"/>
          <w:szCs w:val="22"/>
        </w:rPr>
      </w:pPr>
      <w:r>
        <w:rPr>
          <w:rFonts w:ascii="Arial" w:hAnsi="Arial" w:cs="Arial"/>
          <w:sz w:val="22"/>
          <w:szCs w:val="22"/>
        </w:rPr>
        <w:t>95</w:t>
      </w:r>
      <w:r w:rsidR="00D6158E" w:rsidRPr="00935D30">
        <w:rPr>
          <w:rFonts w:ascii="Arial" w:hAnsi="Arial" w:cs="Arial"/>
          <w:sz w:val="22"/>
          <w:szCs w:val="22"/>
        </w:rPr>
        <w:t>) Which information system is the most closely associated with the Internet?</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 transaction processing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b) functional area information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c) electronic commerce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 office automation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e) individual information systems</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Answer: c</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FF6433">
        <w:rPr>
          <w:rFonts w:ascii="Arial" w:hAnsi="Arial" w:cs="Arial"/>
          <w:sz w:val="22"/>
          <w:szCs w:val="22"/>
        </w:rPr>
        <w:t>95</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456876" w:rsidRPr="00A50806" w:rsidRDefault="00456876" w:rsidP="00456876">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Application</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1972AC">
      <w:pPr>
        <w:widowControl w:val="0"/>
        <w:autoSpaceDE w:val="0"/>
        <w:autoSpaceDN w:val="0"/>
        <w:adjustRightInd w:val="0"/>
        <w:rPr>
          <w:rFonts w:ascii="Arial" w:hAnsi="Arial" w:cs="Arial"/>
          <w:sz w:val="22"/>
          <w:szCs w:val="22"/>
        </w:rPr>
      </w:pPr>
      <w:r>
        <w:rPr>
          <w:rFonts w:ascii="Arial" w:hAnsi="Arial" w:cs="Arial"/>
          <w:sz w:val="22"/>
          <w:szCs w:val="22"/>
        </w:rPr>
        <w:t>9</w:t>
      </w:r>
      <w:r w:rsidR="00FF6433">
        <w:rPr>
          <w:rFonts w:ascii="Arial" w:hAnsi="Arial" w:cs="Arial"/>
          <w:sz w:val="22"/>
          <w:szCs w:val="22"/>
        </w:rPr>
        <w:t>6</w:t>
      </w:r>
      <w:r w:rsidR="00D6158E" w:rsidRPr="00935D30">
        <w:rPr>
          <w:rFonts w:ascii="Arial" w:hAnsi="Arial" w:cs="Arial"/>
          <w:sz w:val="22"/>
          <w:szCs w:val="22"/>
        </w:rPr>
        <w:t>)  _____ attempt to duplicate the work of human experts by applying reasoning capabilities.</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 Expert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b) Dashboards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c) Functional area information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 Decision support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e) Business intelligence systems</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Answer: a</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2214C6" w:rsidRPr="00935D30">
        <w:rPr>
          <w:rFonts w:ascii="Arial" w:hAnsi="Arial" w:cs="Arial"/>
          <w:sz w:val="22"/>
          <w:szCs w:val="22"/>
        </w:rPr>
        <w:t>9</w:t>
      </w:r>
      <w:r w:rsidR="00FF6433">
        <w:rPr>
          <w:rFonts w:ascii="Arial" w:hAnsi="Arial" w:cs="Arial"/>
          <w:sz w:val="22"/>
          <w:szCs w:val="22"/>
        </w:rPr>
        <w:t>6</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Types of Computer-Based Information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Difficulty: Easy</w:t>
      </w:r>
    </w:p>
    <w:p w:rsidR="00456876" w:rsidRPr="00A50806" w:rsidRDefault="00456876" w:rsidP="00456876">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Comprehension</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1972AC">
      <w:pPr>
        <w:widowControl w:val="0"/>
        <w:autoSpaceDE w:val="0"/>
        <w:autoSpaceDN w:val="0"/>
        <w:adjustRightInd w:val="0"/>
        <w:rPr>
          <w:rFonts w:ascii="Arial" w:hAnsi="Arial" w:cs="Arial"/>
          <w:sz w:val="22"/>
          <w:szCs w:val="22"/>
        </w:rPr>
      </w:pPr>
      <w:r>
        <w:rPr>
          <w:rFonts w:ascii="Arial" w:hAnsi="Arial" w:cs="Arial"/>
          <w:sz w:val="22"/>
          <w:szCs w:val="22"/>
        </w:rPr>
        <w:t>9</w:t>
      </w:r>
      <w:r w:rsidR="00FF6433">
        <w:rPr>
          <w:rFonts w:ascii="Arial" w:hAnsi="Arial" w:cs="Arial"/>
          <w:sz w:val="22"/>
          <w:szCs w:val="22"/>
        </w:rPr>
        <w:t>7</w:t>
      </w:r>
      <w:r w:rsidR="00D6158E" w:rsidRPr="00935D30">
        <w:rPr>
          <w:rFonts w:ascii="Arial" w:hAnsi="Arial" w:cs="Arial"/>
          <w:sz w:val="22"/>
          <w:szCs w:val="22"/>
        </w:rPr>
        <w:t>) An information system that analyzes credit card applications and suggests approval or denial is a(n)</w:t>
      </w:r>
      <w:r w:rsidR="0058036D">
        <w:rPr>
          <w:rFonts w:ascii="Arial" w:hAnsi="Arial" w:cs="Arial"/>
          <w:sz w:val="22"/>
          <w:szCs w:val="22"/>
        </w:rPr>
        <w:t xml:space="preserve"> ________.</w:t>
      </w:r>
      <w:r w:rsidR="00D6158E" w:rsidRPr="00935D30">
        <w:rPr>
          <w:rFonts w:ascii="Arial" w:hAnsi="Arial" w:cs="Arial"/>
          <w:sz w:val="22"/>
          <w:szCs w:val="22"/>
        </w:rPr>
        <w:t xml:space="preserve"> </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 expert system</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b) dashboard</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c) functional area information system</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 decision support system</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e) business intelligence system</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Answer: a</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2214C6" w:rsidRPr="00935D30">
        <w:rPr>
          <w:rFonts w:ascii="Arial" w:hAnsi="Arial" w:cs="Arial"/>
          <w:sz w:val="22"/>
          <w:szCs w:val="22"/>
        </w:rPr>
        <w:t>9</w:t>
      </w:r>
      <w:r w:rsidR="00FF6433">
        <w:rPr>
          <w:rFonts w:ascii="Arial" w:hAnsi="Arial" w:cs="Arial"/>
          <w:sz w:val="22"/>
          <w:szCs w:val="22"/>
        </w:rPr>
        <w:t>7</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Types of Computer-Based Information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456876" w:rsidRPr="00A50806" w:rsidRDefault="00456876" w:rsidP="00456876">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Application</w:t>
      </w:r>
    </w:p>
    <w:p w:rsidR="00D6158E" w:rsidRPr="00935D30" w:rsidRDefault="00D6158E">
      <w:pPr>
        <w:widowControl w:val="0"/>
        <w:autoSpaceDE w:val="0"/>
        <w:autoSpaceDN w:val="0"/>
        <w:adjustRightInd w:val="0"/>
        <w:rPr>
          <w:rFonts w:ascii="Arial" w:hAnsi="Arial" w:cs="Arial"/>
          <w:sz w:val="22"/>
          <w:szCs w:val="22"/>
        </w:rPr>
      </w:pPr>
    </w:p>
    <w:p w:rsidR="0059215F" w:rsidRPr="00935D30" w:rsidRDefault="0059215F">
      <w:pPr>
        <w:widowControl w:val="0"/>
        <w:autoSpaceDE w:val="0"/>
        <w:autoSpaceDN w:val="0"/>
        <w:adjustRightInd w:val="0"/>
        <w:rPr>
          <w:rFonts w:ascii="Arial" w:hAnsi="Arial" w:cs="Arial"/>
          <w:sz w:val="22"/>
          <w:szCs w:val="22"/>
        </w:rPr>
      </w:pPr>
    </w:p>
    <w:p w:rsidR="00D6158E" w:rsidRPr="00935D30" w:rsidRDefault="002214C6">
      <w:pPr>
        <w:widowControl w:val="0"/>
        <w:autoSpaceDE w:val="0"/>
        <w:autoSpaceDN w:val="0"/>
        <w:adjustRightInd w:val="0"/>
        <w:rPr>
          <w:rFonts w:ascii="Arial" w:hAnsi="Arial" w:cs="Arial"/>
          <w:sz w:val="22"/>
          <w:szCs w:val="22"/>
        </w:rPr>
      </w:pPr>
      <w:r w:rsidRPr="00935D30">
        <w:rPr>
          <w:rFonts w:ascii="Arial" w:hAnsi="Arial" w:cs="Arial"/>
          <w:sz w:val="22"/>
          <w:szCs w:val="22"/>
        </w:rPr>
        <w:t>9</w:t>
      </w:r>
      <w:r w:rsidR="00FF6433">
        <w:rPr>
          <w:rFonts w:ascii="Arial" w:hAnsi="Arial" w:cs="Arial"/>
          <w:sz w:val="22"/>
          <w:szCs w:val="22"/>
        </w:rPr>
        <w:t>8</w:t>
      </w:r>
      <w:r w:rsidR="00D6158E" w:rsidRPr="00935D30">
        <w:rPr>
          <w:rFonts w:ascii="Arial" w:hAnsi="Arial" w:cs="Arial"/>
          <w:sz w:val="22"/>
          <w:szCs w:val="22"/>
        </w:rPr>
        <w:t>) Which of the following statements is false?</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 IT ultimately decreases the number of managers and experts.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b) IT makes managers more productive.</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c) IT increases the number of employees who can report to a single manager.</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d) IT reduces stress by giving managers more time to make decisions. </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e) IT decreases the number of promotional opportunities.</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Answer: d</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2214C6" w:rsidRPr="00935D30">
        <w:rPr>
          <w:rFonts w:ascii="Arial" w:hAnsi="Arial" w:cs="Arial"/>
          <w:sz w:val="22"/>
          <w:szCs w:val="22"/>
        </w:rPr>
        <w:t>9</w:t>
      </w:r>
      <w:r w:rsidR="00FF6433">
        <w:rPr>
          <w:rFonts w:ascii="Arial" w:hAnsi="Arial" w:cs="Arial"/>
          <w:sz w:val="22"/>
          <w:szCs w:val="22"/>
        </w:rPr>
        <w:t>8</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1.3 Discuss ways in which information technology can affect managers and non</w:t>
      </w:r>
      <w:r w:rsidR="004942B1" w:rsidRPr="00935D30">
        <w:rPr>
          <w:rFonts w:ascii="Arial" w:hAnsi="Arial" w:cs="Arial"/>
          <w:sz w:val="22"/>
          <w:szCs w:val="22"/>
        </w:rPr>
        <w:t>-</w:t>
      </w:r>
      <w:r w:rsidRPr="00935D30">
        <w:rPr>
          <w:rFonts w:ascii="Arial" w:hAnsi="Arial" w:cs="Arial"/>
          <w:sz w:val="22"/>
          <w:szCs w:val="22"/>
        </w:rPr>
        <w:t>managerial workers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1.3 How Does IT Impact Organizations?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456876" w:rsidRPr="00A50806" w:rsidRDefault="00456876" w:rsidP="00456876">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Analysis</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2214C6">
      <w:pPr>
        <w:widowControl w:val="0"/>
        <w:autoSpaceDE w:val="0"/>
        <w:autoSpaceDN w:val="0"/>
        <w:adjustRightInd w:val="0"/>
        <w:rPr>
          <w:rFonts w:ascii="Arial" w:hAnsi="Arial" w:cs="Arial"/>
          <w:sz w:val="22"/>
          <w:szCs w:val="22"/>
        </w:rPr>
      </w:pPr>
      <w:r w:rsidRPr="00935D30">
        <w:rPr>
          <w:rFonts w:ascii="Arial" w:hAnsi="Arial" w:cs="Arial"/>
          <w:sz w:val="22"/>
          <w:szCs w:val="22"/>
        </w:rPr>
        <w:t>9</w:t>
      </w:r>
      <w:r w:rsidR="00FF6433">
        <w:rPr>
          <w:rFonts w:ascii="Arial" w:hAnsi="Arial" w:cs="Arial"/>
          <w:sz w:val="22"/>
          <w:szCs w:val="22"/>
        </w:rPr>
        <w:t>9</w:t>
      </w:r>
      <w:r w:rsidR="00D6158E" w:rsidRPr="00935D30">
        <w:rPr>
          <w:rFonts w:ascii="Arial" w:hAnsi="Arial" w:cs="Arial"/>
          <w:sz w:val="22"/>
          <w:szCs w:val="22"/>
        </w:rPr>
        <w:t>) Which of the following statements about the potential impact of IT on non-managerial workers is true?</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 IT will create more jobs than it eliminates.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b) Employees will feel a higher degree of loyalty towards their company.</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c) IT could cause employees to experience a loss of identity.</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 The flexibility of IT can minimize stress on the job.</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Answer: c</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2214C6" w:rsidRPr="00935D30">
        <w:rPr>
          <w:rFonts w:ascii="Arial" w:hAnsi="Arial" w:cs="Arial"/>
          <w:sz w:val="22"/>
          <w:szCs w:val="22"/>
        </w:rPr>
        <w:t>9</w:t>
      </w:r>
      <w:r w:rsidR="00FF6433">
        <w:rPr>
          <w:rFonts w:ascii="Arial" w:hAnsi="Arial" w:cs="Arial"/>
          <w:sz w:val="22"/>
          <w:szCs w:val="22"/>
        </w:rPr>
        <w:t>9</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1.3 Discuss ways in which information technology can affect managers and non</w:t>
      </w:r>
      <w:r w:rsidR="004942B1" w:rsidRPr="00935D30">
        <w:rPr>
          <w:rFonts w:ascii="Arial" w:hAnsi="Arial" w:cs="Arial"/>
          <w:sz w:val="22"/>
          <w:szCs w:val="22"/>
        </w:rPr>
        <w:t>-</w:t>
      </w:r>
      <w:r w:rsidRPr="00935D30">
        <w:rPr>
          <w:rFonts w:ascii="Arial" w:hAnsi="Arial" w:cs="Arial"/>
          <w:sz w:val="22"/>
          <w:szCs w:val="22"/>
        </w:rPr>
        <w:t>managerial workers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1.3 How Does IT Impact Organizations?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456876" w:rsidRPr="00A50806" w:rsidRDefault="00456876" w:rsidP="00456876">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Analysis</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FF6433">
      <w:pPr>
        <w:widowControl w:val="0"/>
        <w:autoSpaceDE w:val="0"/>
        <w:autoSpaceDN w:val="0"/>
        <w:adjustRightInd w:val="0"/>
        <w:rPr>
          <w:rFonts w:ascii="Arial" w:hAnsi="Arial" w:cs="Arial"/>
          <w:sz w:val="22"/>
          <w:szCs w:val="22"/>
        </w:rPr>
      </w:pPr>
      <w:r>
        <w:rPr>
          <w:rFonts w:ascii="Arial" w:hAnsi="Arial" w:cs="Arial"/>
          <w:sz w:val="22"/>
          <w:szCs w:val="22"/>
        </w:rPr>
        <w:t>100</w:t>
      </w:r>
      <w:r w:rsidR="00D6158E" w:rsidRPr="00935D30">
        <w:rPr>
          <w:rFonts w:ascii="Arial" w:hAnsi="Arial" w:cs="Arial"/>
          <w:sz w:val="22"/>
          <w:szCs w:val="22"/>
        </w:rPr>
        <w:t xml:space="preserve">) </w:t>
      </w:r>
      <w:r w:rsidR="00A2091E" w:rsidRPr="00935D30">
        <w:rPr>
          <w:rFonts w:ascii="Arial" w:hAnsi="Arial" w:cs="Arial"/>
          <w:sz w:val="22"/>
          <w:szCs w:val="22"/>
        </w:rPr>
        <w:t>If you were a manager in the future, w</w:t>
      </w:r>
      <w:r w:rsidR="00D6158E" w:rsidRPr="00935D30">
        <w:rPr>
          <w:rFonts w:ascii="Arial" w:hAnsi="Arial" w:cs="Arial"/>
          <w:sz w:val="22"/>
          <w:szCs w:val="22"/>
        </w:rPr>
        <w:t xml:space="preserve">hich of the following statements </w:t>
      </w:r>
      <w:r w:rsidR="00A2091E" w:rsidRPr="00935D30">
        <w:rPr>
          <w:rFonts w:ascii="Arial" w:hAnsi="Arial" w:cs="Arial"/>
          <w:sz w:val="22"/>
          <w:szCs w:val="22"/>
        </w:rPr>
        <w:t>would be</w:t>
      </w:r>
      <w:r w:rsidR="00D6158E" w:rsidRPr="00935D30">
        <w:rPr>
          <w:rFonts w:ascii="Arial" w:hAnsi="Arial" w:cs="Arial"/>
          <w:sz w:val="22"/>
          <w:szCs w:val="22"/>
        </w:rPr>
        <w:t xml:space="preserve"> false?</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 The people I manage will likely be dispersed geographically.</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b) The size of my team will likely be smaller than teams of today.</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c) There will be less emphasis on office politics.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 Many of my decisions will be “real time”.</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e) I will need IT tools to handle the data I utilize to make decisions.</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Answer: b</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DC5E61">
        <w:rPr>
          <w:rFonts w:ascii="Arial" w:hAnsi="Arial" w:cs="Arial"/>
          <w:sz w:val="22"/>
          <w:szCs w:val="22"/>
        </w:rPr>
        <w:t>100</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1.3 Discuss ways in which information technology can affect managers and non</w:t>
      </w:r>
      <w:r w:rsidR="004942B1" w:rsidRPr="00935D30">
        <w:rPr>
          <w:rFonts w:ascii="Arial" w:hAnsi="Arial" w:cs="Arial"/>
          <w:sz w:val="22"/>
          <w:szCs w:val="22"/>
        </w:rPr>
        <w:t>-</w:t>
      </w:r>
      <w:r w:rsidRPr="00935D30">
        <w:rPr>
          <w:rFonts w:ascii="Arial" w:hAnsi="Arial" w:cs="Arial"/>
          <w:sz w:val="22"/>
          <w:szCs w:val="22"/>
        </w:rPr>
        <w:t>managerial workers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1.3 How Does IT Impact Organizations?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456876" w:rsidRPr="00A50806" w:rsidRDefault="00456876" w:rsidP="00456876">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Analysis</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C5E61">
      <w:pPr>
        <w:widowControl w:val="0"/>
        <w:autoSpaceDE w:val="0"/>
        <w:autoSpaceDN w:val="0"/>
        <w:adjustRightInd w:val="0"/>
        <w:rPr>
          <w:rFonts w:ascii="Arial" w:hAnsi="Arial" w:cs="Arial"/>
          <w:sz w:val="22"/>
          <w:szCs w:val="22"/>
        </w:rPr>
      </w:pPr>
      <w:r>
        <w:rPr>
          <w:rFonts w:ascii="Arial" w:hAnsi="Arial" w:cs="Arial"/>
          <w:sz w:val="22"/>
          <w:szCs w:val="22"/>
        </w:rPr>
        <w:t>101</w:t>
      </w:r>
      <w:r w:rsidR="00D6158E" w:rsidRPr="00935D30">
        <w:rPr>
          <w:rFonts w:ascii="Arial" w:hAnsi="Arial" w:cs="Arial"/>
          <w:sz w:val="22"/>
          <w:szCs w:val="22"/>
        </w:rPr>
        <w:t>) Which of the following statements about IT’s role in society is false?</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 IT has created employee flexibility.</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b) Robots can do many routine tasks.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c) Robots can handle unfamiliar situations.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 IT can be used to help doctors diagnose diseases.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e) Telepresence robots can act as the eyes and ears of a business manager.</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Answer: c</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DC5E61">
        <w:rPr>
          <w:rFonts w:ascii="Arial" w:hAnsi="Arial" w:cs="Arial"/>
          <w:sz w:val="22"/>
          <w:szCs w:val="22"/>
        </w:rPr>
        <w:t>101</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1.4 Identity positive and negative societal effects of the increased use of information technology</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1.4 Why Are Information Systems Important to Society?</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456876" w:rsidRPr="00A50806" w:rsidRDefault="00456876" w:rsidP="00456876">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Analysis</w:t>
      </w:r>
    </w:p>
    <w:p w:rsidR="00D6158E" w:rsidRPr="00935D30" w:rsidRDefault="00D6158E">
      <w:pPr>
        <w:widowControl w:val="0"/>
        <w:autoSpaceDE w:val="0"/>
        <w:autoSpaceDN w:val="0"/>
        <w:adjustRightInd w:val="0"/>
        <w:rPr>
          <w:rFonts w:ascii="Arial" w:hAnsi="Arial" w:cs="Arial"/>
          <w:sz w:val="22"/>
          <w:szCs w:val="22"/>
        </w:rPr>
      </w:pPr>
    </w:p>
    <w:p w:rsidR="00347B6C" w:rsidRPr="00935D30" w:rsidRDefault="00DC5E61" w:rsidP="00347B6C">
      <w:pPr>
        <w:widowControl w:val="0"/>
        <w:autoSpaceDE w:val="0"/>
        <w:autoSpaceDN w:val="0"/>
        <w:adjustRightInd w:val="0"/>
        <w:rPr>
          <w:rFonts w:ascii="Arial" w:hAnsi="Arial" w:cs="Arial"/>
          <w:sz w:val="22"/>
          <w:szCs w:val="22"/>
        </w:rPr>
      </w:pPr>
      <w:r>
        <w:rPr>
          <w:rFonts w:ascii="Arial" w:hAnsi="Arial" w:cs="Arial"/>
          <w:sz w:val="22"/>
          <w:szCs w:val="22"/>
        </w:rPr>
        <w:t>10</w:t>
      </w:r>
      <w:r w:rsidR="00347B6C">
        <w:rPr>
          <w:rFonts w:ascii="Arial" w:hAnsi="Arial" w:cs="Arial"/>
          <w:sz w:val="22"/>
          <w:szCs w:val="22"/>
        </w:rPr>
        <w:t>2</w:t>
      </w:r>
      <w:r w:rsidR="00347B6C" w:rsidRPr="00935D30">
        <w:rPr>
          <w:rFonts w:ascii="Arial" w:hAnsi="Arial" w:cs="Arial"/>
          <w:sz w:val="22"/>
          <w:szCs w:val="22"/>
        </w:rPr>
        <w:t>) Refer to IT’s About Business 1.2</w:t>
      </w:r>
      <w:r w:rsidR="00347B6C">
        <w:rPr>
          <w:rFonts w:ascii="Arial" w:hAnsi="Arial" w:cs="Arial"/>
          <w:sz w:val="22"/>
          <w:szCs w:val="22"/>
        </w:rPr>
        <w:t xml:space="preserve"> - Different Types of Robots:</w:t>
      </w:r>
      <w:r w:rsidR="00347B6C" w:rsidRPr="00935D30">
        <w:rPr>
          <w:rFonts w:ascii="Arial" w:hAnsi="Arial" w:cs="Arial"/>
          <w:sz w:val="22"/>
          <w:szCs w:val="22"/>
        </w:rPr>
        <w:t xml:space="preserve"> Which of the following statements is NOT correct?</w:t>
      </w:r>
    </w:p>
    <w:p w:rsidR="00347B6C" w:rsidRPr="00935D30" w:rsidRDefault="00347B6C" w:rsidP="00347B6C">
      <w:pPr>
        <w:widowControl w:val="0"/>
        <w:autoSpaceDE w:val="0"/>
        <w:autoSpaceDN w:val="0"/>
        <w:adjustRightInd w:val="0"/>
        <w:rPr>
          <w:rFonts w:ascii="Arial" w:hAnsi="Arial" w:cs="Arial"/>
          <w:sz w:val="22"/>
          <w:szCs w:val="22"/>
        </w:rPr>
      </w:pP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a) Telepresence robots are designed to help companies save money on travel and expensive teleconferencing technology.</w:t>
      </w: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b) Telepresence robots allow people to move virtually through a distant building by remotely con- trolling a wheeled robot</w:t>
      </w: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c) The use of Telepresence robots is limited to only a few applications.</w:t>
      </w: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d) Telepresence robots permit an individual to maintain a consistent connection with coworkers, customers, and clients. </w:t>
      </w:r>
    </w:p>
    <w:p w:rsidR="00347B6C" w:rsidRPr="00935D30" w:rsidRDefault="00347B6C" w:rsidP="00347B6C">
      <w:pPr>
        <w:widowControl w:val="0"/>
        <w:autoSpaceDE w:val="0"/>
        <w:autoSpaceDN w:val="0"/>
        <w:adjustRightInd w:val="0"/>
        <w:rPr>
          <w:rFonts w:ascii="Arial" w:hAnsi="Arial" w:cs="Arial"/>
          <w:sz w:val="22"/>
          <w:szCs w:val="22"/>
        </w:rPr>
      </w:pP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Answer: c</w:t>
      </w:r>
    </w:p>
    <w:p w:rsidR="00347B6C" w:rsidRPr="00935D30" w:rsidRDefault="00347B6C" w:rsidP="00347B6C">
      <w:pPr>
        <w:widowControl w:val="0"/>
        <w:autoSpaceDE w:val="0"/>
        <w:autoSpaceDN w:val="0"/>
        <w:adjustRightInd w:val="0"/>
        <w:rPr>
          <w:rFonts w:ascii="Arial" w:hAnsi="Arial" w:cs="Arial"/>
          <w:sz w:val="22"/>
          <w:szCs w:val="22"/>
        </w:rPr>
      </w:pP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DC5E61">
        <w:rPr>
          <w:rFonts w:ascii="Arial" w:hAnsi="Arial" w:cs="Arial"/>
          <w:sz w:val="22"/>
          <w:szCs w:val="22"/>
        </w:rPr>
        <w:t>10</w:t>
      </w:r>
      <w:r w:rsidRPr="00935D30">
        <w:rPr>
          <w:rFonts w:ascii="Arial" w:hAnsi="Arial" w:cs="Arial"/>
          <w:sz w:val="22"/>
          <w:szCs w:val="22"/>
        </w:rPr>
        <w:t>2</w:t>
      </w: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1.1 Identify the reasons why being an informed user of information systems is important in today’s world</w:t>
      </w: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IT’s About Business 1.2</w:t>
      </w:r>
      <w:r>
        <w:rPr>
          <w:rFonts w:ascii="Arial" w:hAnsi="Arial" w:cs="Arial"/>
          <w:sz w:val="22"/>
          <w:szCs w:val="22"/>
        </w:rPr>
        <w:t xml:space="preserve"> - Different Types of Robots</w:t>
      </w: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Difficulty: Medium </w:t>
      </w:r>
    </w:p>
    <w:p w:rsidR="00456876" w:rsidRPr="00A50806" w:rsidRDefault="00456876" w:rsidP="00456876">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Application</w:t>
      </w:r>
    </w:p>
    <w:p w:rsidR="00347B6C" w:rsidRPr="00935D30" w:rsidRDefault="00347B6C" w:rsidP="00347B6C">
      <w:pPr>
        <w:widowControl w:val="0"/>
        <w:autoSpaceDE w:val="0"/>
        <w:autoSpaceDN w:val="0"/>
        <w:adjustRightInd w:val="0"/>
        <w:rPr>
          <w:rFonts w:ascii="Arial" w:hAnsi="Arial" w:cs="Arial"/>
          <w:sz w:val="22"/>
          <w:szCs w:val="22"/>
        </w:rPr>
      </w:pPr>
    </w:p>
    <w:p w:rsidR="00347B6C" w:rsidRPr="00935D30" w:rsidRDefault="00347B6C" w:rsidP="00347B6C">
      <w:pPr>
        <w:widowControl w:val="0"/>
        <w:autoSpaceDE w:val="0"/>
        <w:autoSpaceDN w:val="0"/>
        <w:adjustRightInd w:val="0"/>
        <w:rPr>
          <w:rFonts w:ascii="Arial" w:hAnsi="Arial" w:cs="Arial"/>
          <w:sz w:val="22"/>
          <w:szCs w:val="22"/>
        </w:rPr>
      </w:pPr>
    </w:p>
    <w:p w:rsidR="00347B6C" w:rsidRPr="00935D30" w:rsidRDefault="00DC5E61" w:rsidP="00347B6C">
      <w:pPr>
        <w:widowControl w:val="0"/>
        <w:autoSpaceDE w:val="0"/>
        <w:autoSpaceDN w:val="0"/>
        <w:adjustRightInd w:val="0"/>
        <w:rPr>
          <w:rFonts w:ascii="Arial" w:hAnsi="Arial" w:cs="Arial"/>
          <w:sz w:val="22"/>
          <w:szCs w:val="22"/>
        </w:rPr>
      </w:pPr>
      <w:r>
        <w:rPr>
          <w:rFonts w:ascii="Arial" w:hAnsi="Arial" w:cs="Arial"/>
          <w:sz w:val="22"/>
          <w:szCs w:val="22"/>
        </w:rPr>
        <w:t>10</w:t>
      </w:r>
      <w:r w:rsidR="00347B6C">
        <w:rPr>
          <w:rFonts w:ascii="Arial" w:hAnsi="Arial" w:cs="Arial"/>
          <w:sz w:val="22"/>
          <w:szCs w:val="22"/>
        </w:rPr>
        <w:t>3</w:t>
      </w:r>
      <w:r w:rsidR="00347B6C" w:rsidRPr="00935D30">
        <w:rPr>
          <w:rFonts w:ascii="Arial" w:hAnsi="Arial" w:cs="Arial"/>
          <w:sz w:val="22"/>
          <w:szCs w:val="22"/>
        </w:rPr>
        <w:t>) Refer to IT’s About Business 1.2</w:t>
      </w:r>
      <w:r w:rsidR="00347B6C">
        <w:rPr>
          <w:rFonts w:ascii="Arial" w:hAnsi="Arial" w:cs="Arial"/>
          <w:sz w:val="22"/>
          <w:szCs w:val="22"/>
        </w:rPr>
        <w:t xml:space="preserve"> - Different Types of Robots:</w:t>
      </w:r>
      <w:r w:rsidR="00347B6C" w:rsidRPr="00935D30">
        <w:rPr>
          <w:rFonts w:ascii="Arial" w:hAnsi="Arial" w:cs="Arial"/>
          <w:sz w:val="22"/>
          <w:szCs w:val="22"/>
        </w:rPr>
        <w:t xml:space="preserve"> A UAV is a…</w:t>
      </w:r>
    </w:p>
    <w:p w:rsidR="00347B6C" w:rsidRPr="00935D30" w:rsidRDefault="00347B6C" w:rsidP="00347B6C">
      <w:pPr>
        <w:widowControl w:val="0"/>
        <w:autoSpaceDE w:val="0"/>
        <w:autoSpaceDN w:val="0"/>
        <w:adjustRightInd w:val="0"/>
        <w:rPr>
          <w:rFonts w:ascii="Arial" w:hAnsi="Arial" w:cs="Arial"/>
          <w:sz w:val="22"/>
          <w:szCs w:val="22"/>
        </w:rPr>
      </w:pP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a) Unmanned Aerial Vehicle</w:t>
      </w: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b) Uniform Airplane Vehicle</w:t>
      </w: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c) Unmanned Automotive Vehicle</w:t>
      </w: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d) Unmanned Autonomous Vehicle </w:t>
      </w:r>
    </w:p>
    <w:p w:rsidR="00347B6C" w:rsidRPr="00935D30" w:rsidRDefault="00347B6C" w:rsidP="00347B6C">
      <w:pPr>
        <w:widowControl w:val="0"/>
        <w:autoSpaceDE w:val="0"/>
        <w:autoSpaceDN w:val="0"/>
        <w:adjustRightInd w:val="0"/>
        <w:rPr>
          <w:rFonts w:ascii="Arial" w:hAnsi="Arial" w:cs="Arial"/>
          <w:sz w:val="22"/>
          <w:szCs w:val="22"/>
        </w:rPr>
      </w:pP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Answer: a</w:t>
      </w:r>
    </w:p>
    <w:p w:rsidR="00347B6C" w:rsidRPr="00935D30" w:rsidRDefault="00347B6C" w:rsidP="00347B6C">
      <w:pPr>
        <w:widowControl w:val="0"/>
        <w:autoSpaceDE w:val="0"/>
        <w:autoSpaceDN w:val="0"/>
        <w:adjustRightInd w:val="0"/>
        <w:rPr>
          <w:rFonts w:ascii="Arial" w:hAnsi="Arial" w:cs="Arial"/>
          <w:sz w:val="22"/>
          <w:szCs w:val="22"/>
        </w:rPr>
      </w:pP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DC5E61">
        <w:rPr>
          <w:rFonts w:ascii="Arial" w:hAnsi="Arial" w:cs="Arial"/>
          <w:sz w:val="22"/>
          <w:szCs w:val="22"/>
        </w:rPr>
        <w:t>10</w:t>
      </w:r>
      <w:r w:rsidRPr="00935D30">
        <w:rPr>
          <w:rFonts w:ascii="Arial" w:hAnsi="Arial" w:cs="Arial"/>
          <w:sz w:val="22"/>
          <w:szCs w:val="22"/>
        </w:rPr>
        <w:t>3</w:t>
      </w: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1.1 Identify the reasons why being an informed user of information systems is important in today’s world</w:t>
      </w: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IT’s About Business 1.2</w:t>
      </w:r>
      <w:r>
        <w:rPr>
          <w:rFonts w:ascii="Arial" w:hAnsi="Arial" w:cs="Arial"/>
          <w:sz w:val="22"/>
          <w:szCs w:val="22"/>
        </w:rPr>
        <w:t xml:space="preserve"> - Different Types of Robots</w:t>
      </w: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Difficulty: Easy </w:t>
      </w:r>
    </w:p>
    <w:p w:rsidR="00456876" w:rsidRPr="00A50806" w:rsidRDefault="00456876" w:rsidP="00456876">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 xml:space="preserve">Knowledge </w:t>
      </w:r>
    </w:p>
    <w:p w:rsidR="00A2091E" w:rsidRDefault="00A2091E">
      <w:pPr>
        <w:widowControl w:val="0"/>
        <w:autoSpaceDE w:val="0"/>
        <w:autoSpaceDN w:val="0"/>
        <w:adjustRightInd w:val="0"/>
        <w:rPr>
          <w:rFonts w:ascii="Arial" w:hAnsi="Arial" w:cs="Arial"/>
          <w:sz w:val="22"/>
          <w:szCs w:val="22"/>
        </w:rPr>
      </w:pPr>
    </w:p>
    <w:p w:rsidR="00347B6C" w:rsidRPr="00935D30" w:rsidRDefault="00347B6C">
      <w:pPr>
        <w:widowControl w:val="0"/>
        <w:autoSpaceDE w:val="0"/>
        <w:autoSpaceDN w:val="0"/>
        <w:adjustRightInd w:val="0"/>
        <w:rPr>
          <w:rFonts w:ascii="Arial" w:hAnsi="Arial" w:cs="Arial"/>
          <w:sz w:val="22"/>
          <w:szCs w:val="22"/>
        </w:rPr>
      </w:pPr>
    </w:p>
    <w:p w:rsidR="00A2091E" w:rsidRPr="00935D30" w:rsidRDefault="00DC5E61">
      <w:pPr>
        <w:widowControl w:val="0"/>
        <w:autoSpaceDE w:val="0"/>
        <w:autoSpaceDN w:val="0"/>
        <w:adjustRightInd w:val="0"/>
        <w:rPr>
          <w:rFonts w:ascii="Arial" w:hAnsi="Arial" w:cs="Arial"/>
          <w:sz w:val="22"/>
          <w:szCs w:val="22"/>
        </w:rPr>
      </w:pPr>
      <w:r>
        <w:rPr>
          <w:rFonts w:ascii="Arial" w:hAnsi="Arial" w:cs="Arial"/>
          <w:sz w:val="22"/>
          <w:szCs w:val="22"/>
        </w:rPr>
        <w:t>104</w:t>
      </w:r>
      <w:r w:rsidR="00A2091E" w:rsidRPr="00935D30">
        <w:rPr>
          <w:rFonts w:ascii="Arial" w:hAnsi="Arial" w:cs="Arial"/>
          <w:sz w:val="22"/>
          <w:szCs w:val="22"/>
        </w:rPr>
        <w:t>) Which of the following statements about IT’s role in healthcare is false?</w:t>
      </w:r>
    </w:p>
    <w:p w:rsidR="00A2091E" w:rsidRPr="00935D30" w:rsidRDefault="00A2091E">
      <w:pPr>
        <w:widowControl w:val="0"/>
        <w:autoSpaceDE w:val="0"/>
        <w:autoSpaceDN w:val="0"/>
        <w:adjustRightInd w:val="0"/>
        <w:rPr>
          <w:rFonts w:ascii="Arial" w:hAnsi="Arial" w:cs="Arial"/>
          <w:sz w:val="22"/>
          <w:szCs w:val="22"/>
        </w:rPr>
      </w:pPr>
    </w:p>
    <w:p w:rsidR="00A2091E" w:rsidRPr="00935D30" w:rsidRDefault="00CF17BF" w:rsidP="00CF17BF">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a) </w:t>
      </w:r>
      <w:r w:rsidR="00A2091E" w:rsidRPr="00935D30">
        <w:rPr>
          <w:rFonts w:ascii="Arial" w:hAnsi="Arial" w:cs="Arial"/>
          <w:sz w:val="22"/>
          <w:szCs w:val="22"/>
        </w:rPr>
        <w:t xml:space="preserve">Doctors can make faster and better diagnoses and monitor critically ill patients more </w:t>
      </w:r>
      <w:r w:rsidRPr="00935D30">
        <w:rPr>
          <w:rFonts w:ascii="Arial" w:hAnsi="Arial" w:cs="Arial"/>
          <w:sz w:val="22"/>
          <w:szCs w:val="22"/>
        </w:rPr>
        <w:t>accurately</w:t>
      </w:r>
      <w:r w:rsidR="00A2091E" w:rsidRPr="00935D30">
        <w:rPr>
          <w:rFonts w:ascii="Arial" w:hAnsi="Arial" w:cs="Arial"/>
          <w:sz w:val="22"/>
          <w:szCs w:val="22"/>
        </w:rPr>
        <w:t>.</w:t>
      </w:r>
    </w:p>
    <w:p w:rsidR="00CF17BF" w:rsidRPr="00935D30" w:rsidRDefault="00CF17BF" w:rsidP="00CF17BF">
      <w:pPr>
        <w:widowControl w:val="0"/>
        <w:autoSpaceDE w:val="0"/>
        <w:autoSpaceDN w:val="0"/>
        <w:adjustRightInd w:val="0"/>
        <w:rPr>
          <w:rFonts w:ascii="Arial" w:hAnsi="Arial" w:cs="Arial"/>
          <w:sz w:val="22"/>
          <w:szCs w:val="22"/>
        </w:rPr>
      </w:pPr>
      <w:r w:rsidRPr="00935D30">
        <w:rPr>
          <w:rFonts w:ascii="Arial" w:hAnsi="Arial" w:cs="Arial"/>
          <w:sz w:val="22"/>
          <w:szCs w:val="22"/>
        </w:rPr>
        <w:t>b) Enables surgeons to draw pictures to plan surgeries.</w:t>
      </w:r>
    </w:p>
    <w:p w:rsidR="00CF17BF" w:rsidRPr="00935D30" w:rsidRDefault="00CF17BF" w:rsidP="00CF17BF">
      <w:pPr>
        <w:widowControl w:val="0"/>
        <w:autoSpaceDE w:val="0"/>
        <w:autoSpaceDN w:val="0"/>
        <w:adjustRightInd w:val="0"/>
        <w:rPr>
          <w:rFonts w:ascii="Arial" w:hAnsi="Arial" w:cs="Arial"/>
          <w:sz w:val="22"/>
          <w:szCs w:val="22"/>
        </w:rPr>
      </w:pPr>
      <w:r w:rsidRPr="00935D30">
        <w:rPr>
          <w:rFonts w:ascii="Arial" w:hAnsi="Arial" w:cs="Arial"/>
          <w:sz w:val="22"/>
          <w:szCs w:val="22"/>
        </w:rPr>
        <w:t>c) Expert systems now help doctors diagnose diseases, and machine vision is enhancing the work of radiologists.</w:t>
      </w:r>
    </w:p>
    <w:p w:rsidR="00CF17BF" w:rsidRPr="00935D30" w:rsidRDefault="00CF17BF" w:rsidP="00CF17BF">
      <w:pPr>
        <w:widowControl w:val="0"/>
        <w:autoSpaceDE w:val="0"/>
        <w:autoSpaceDN w:val="0"/>
        <w:adjustRightInd w:val="0"/>
        <w:rPr>
          <w:rFonts w:ascii="Arial" w:hAnsi="Arial" w:cs="Arial"/>
          <w:sz w:val="22"/>
          <w:szCs w:val="22"/>
        </w:rPr>
      </w:pPr>
      <w:r w:rsidRPr="00935D30">
        <w:rPr>
          <w:rFonts w:ascii="Arial" w:hAnsi="Arial" w:cs="Arial"/>
          <w:sz w:val="22"/>
          <w:szCs w:val="22"/>
        </w:rPr>
        <w:t>d) doctors discuss complex medical cases via videoconferencing.</w:t>
      </w:r>
    </w:p>
    <w:p w:rsidR="00A2091E" w:rsidRPr="00935D30" w:rsidRDefault="00A2091E" w:rsidP="00CF17BF">
      <w:pPr>
        <w:widowControl w:val="0"/>
        <w:autoSpaceDE w:val="0"/>
        <w:autoSpaceDN w:val="0"/>
        <w:adjustRightInd w:val="0"/>
        <w:ind w:left="360"/>
        <w:rPr>
          <w:rFonts w:ascii="Arial" w:hAnsi="Arial" w:cs="Arial"/>
          <w:sz w:val="22"/>
          <w:szCs w:val="22"/>
        </w:rPr>
      </w:pPr>
    </w:p>
    <w:p w:rsidR="00A2091E" w:rsidRPr="00935D30" w:rsidRDefault="00A2091E" w:rsidP="00A2091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Answer: </w:t>
      </w:r>
      <w:r w:rsidR="00CF17BF" w:rsidRPr="00935D30">
        <w:rPr>
          <w:rFonts w:ascii="Arial" w:hAnsi="Arial" w:cs="Arial"/>
          <w:sz w:val="22"/>
          <w:szCs w:val="22"/>
        </w:rPr>
        <w:t>b</w:t>
      </w:r>
    </w:p>
    <w:p w:rsidR="00A2091E" w:rsidRPr="00935D30" w:rsidRDefault="00A2091E" w:rsidP="00A2091E">
      <w:pPr>
        <w:widowControl w:val="0"/>
        <w:autoSpaceDE w:val="0"/>
        <w:autoSpaceDN w:val="0"/>
        <w:adjustRightInd w:val="0"/>
        <w:rPr>
          <w:rFonts w:ascii="Arial" w:hAnsi="Arial" w:cs="Arial"/>
          <w:sz w:val="22"/>
          <w:szCs w:val="22"/>
        </w:rPr>
      </w:pPr>
    </w:p>
    <w:p w:rsidR="00A2091E" w:rsidRPr="00935D30" w:rsidRDefault="00A2091E" w:rsidP="00A2091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DC5E61">
        <w:rPr>
          <w:rFonts w:ascii="Arial" w:hAnsi="Arial" w:cs="Arial"/>
          <w:sz w:val="22"/>
          <w:szCs w:val="22"/>
        </w:rPr>
        <w:t>104</w:t>
      </w:r>
    </w:p>
    <w:p w:rsidR="00A2091E" w:rsidRPr="00935D30" w:rsidRDefault="00A2091E" w:rsidP="00A2091E">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1.4 Identity positive and negative societal effects of the increased use of information technology</w:t>
      </w:r>
    </w:p>
    <w:p w:rsidR="00A2091E" w:rsidRPr="00935D30" w:rsidRDefault="00A2091E" w:rsidP="00A2091E">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1.4 Why Are Information Systems Important to Society?</w:t>
      </w:r>
    </w:p>
    <w:p w:rsidR="00D6158E" w:rsidRPr="00935D30" w:rsidRDefault="00A2091E" w:rsidP="00A2091E">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456876" w:rsidRPr="00A50806" w:rsidRDefault="00456876" w:rsidP="00456876">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Analysis</w:t>
      </w:r>
    </w:p>
    <w:p w:rsidR="00D6158E" w:rsidRPr="00935D30" w:rsidRDefault="00D6158E">
      <w:pPr>
        <w:widowControl w:val="0"/>
        <w:autoSpaceDE w:val="0"/>
        <w:autoSpaceDN w:val="0"/>
        <w:adjustRightInd w:val="0"/>
        <w:rPr>
          <w:rFonts w:ascii="Arial" w:hAnsi="Arial" w:cs="Arial"/>
          <w:sz w:val="22"/>
          <w:szCs w:val="22"/>
        </w:rPr>
      </w:pPr>
    </w:p>
    <w:p w:rsidR="00CF17BF" w:rsidRDefault="00CF17BF">
      <w:pPr>
        <w:widowControl w:val="0"/>
        <w:autoSpaceDE w:val="0"/>
        <w:autoSpaceDN w:val="0"/>
        <w:adjustRightInd w:val="0"/>
        <w:rPr>
          <w:rFonts w:ascii="Arial" w:hAnsi="Arial" w:cs="Arial"/>
          <w:sz w:val="22"/>
          <w:szCs w:val="22"/>
        </w:rPr>
      </w:pPr>
    </w:p>
    <w:p w:rsidR="00347B6C" w:rsidRPr="00935D30" w:rsidRDefault="00DC5E61" w:rsidP="00347B6C">
      <w:pPr>
        <w:widowControl w:val="0"/>
        <w:autoSpaceDE w:val="0"/>
        <w:autoSpaceDN w:val="0"/>
        <w:adjustRightInd w:val="0"/>
        <w:rPr>
          <w:rFonts w:ascii="Arial" w:hAnsi="Arial" w:cs="Arial"/>
          <w:sz w:val="22"/>
          <w:szCs w:val="22"/>
        </w:rPr>
      </w:pPr>
      <w:r>
        <w:rPr>
          <w:rFonts w:ascii="Arial" w:hAnsi="Arial" w:cs="Arial"/>
          <w:sz w:val="22"/>
          <w:szCs w:val="22"/>
        </w:rPr>
        <w:t>105</w:t>
      </w:r>
      <w:r w:rsidR="00347B6C" w:rsidRPr="00935D30">
        <w:rPr>
          <w:rFonts w:ascii="Arial" w:hAnsi="Arial" w:cs="Arial"/>
          <w:sz w:val="22"/>
          <w:szCs w:val="22"/>
        </w:rPr>
        <w:t>) Refer to IT’s About Business 1.</w:t>
      </w:r>
      <w:r w:rsidR="00347B6C">
        <w:rPr>
          <w:rFonts w:ascii="Arial" w:hAnsi="Arial" w:cs="Arial"/>
          <w:sz w:val="22"/>
          <w:szCs w:val="22"/>
        </w:rPr>
        <w:t xml:space="preserve">3 – Getting Kids In Shape: Which of the following is not a correct statement concerning </w:t>
      </w:r>
      <w:proofErr w:type="spellStart"/>
      <w:r w:rsidR="00347B6C">
        <w:rPr>
          <w:rFonts w:ascii="Arial" w:hAnsi="Arial" w:cs="Arial"/>
          <w:sz w:val="22"/>
          <w:szCs w:val="22"/>
        </w:rPr>
        <w:t>Zamzee</w:t>
      </w:r>
      <w:proofErr w:type="spellEnd"/>
      <w:r w:rsidR="00347B6C">
        <w:rPr>
          <w:rFonts w:ascii="Arial" w:hAnsi="Arial" w:cs="Arial"/>
          <w:sz w:val="22"/>
          <w:szCs w:val="22"/>
        </w:rPr>
        <w:t>.</w:t>
      </w:r>
    </w:p>
    <w:p w:rsidR="00347B6C" w:rsidRPr="00935D30" w:rsidRDefault="00347B6C" w:rsidP="00347B6C">
      <w:pPr>
        <w:widowControl w:val="0"/>
        <w:autoSpaceDE w:val="0"/>
        <w:autoSpaceDN w:val="0"/>
        <w:adjustRightInd w:val="0"/>
        <w:rPr>
          <w:rFonts w:ascii="Arial" w:hAnsi="Arial" w:cs="Arial"/>
          <w:sz w:val="22"/>
          <w:szCs w:val="22"/>
        </w:rPr>
      </w:pP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a) </w:t>
      </w:r>
      <w:r>
        <w:rPr>
          <w:rFonts w:ascii="Arial" w:hAnsi="Arial" w:cs="Arial"/>
          <w:sz w:val="22"/>
          <w:szCs w:val="22"/>
        </w:rPr>
        <w:t>Uses game thinking and mechanics in a non-game context</w:t>
      </w:r>
    </w:p>
    <w:p w:rsidR="00347B6C" w:rsidRPr="00935D30" w:rsidRDefault="00347B6C" w:rsidP="00347B6C">
      <w:pPr>
        <w:widowControl w:val="0"/>
        <w:autoSpaceDE w:val="0"/>
        <w:autoSpaceDN w:val="0"/>
        <w:adjustRightInd w:val="0"/>
        <w:rPr>
          <w:rFonts w:ascii="Arial" w:hAnsi="Arial" w:cs="Arial"/>
          <w:sz w:val="22"/>
          <w:szCs w:val="22"/>
        </w:rPr>
      </w:pPr>
      <w:r>
        <w:rPr>
          <w:rFonts w:ascii="Arial" w:hAnsi="Arial" w:cs="Arial"/>
          <w:sz w:val="22"/>
          <w:szCs w:val="22"/>
        </w:rPr>
        <w:t>b) Uses game thinking and mechanics in a game context</w:t>
      </w:r>
    </w:p>
    <w:p w:rsidR="00347B6C" w:rsidRDefault="00347B6C" w:rsidP="00347B6C">
      <w:pPr>
        <w:widowControl w:val="0"/>
        <w:autoSpaceDE w:val="0"/>
        <w:autoSpaceDN w:val="0"/>
        <w:adjustRightInd w:val="0"/>
        <w:rPr>
          <w:rFonts w:ascii="Arial" w:hAnsi="Arial" w:cs="Arial"/>
          <w:sz w:val="22"/>
          <w:szCs w:val="22"/>
        </w:rPr>
      </w:pPr>
      <w:r>
        <w:rPr>
          <w:rFonts w:ascii="Arial" w:hAnsi="Arial" w:cs="Arial"/>
          <w:sz w:val="22"/>
          <w:szCs w:val="22"/>
        </w:rPr>
        <w:t xml:space="preserve">c) Users exercise to earn tokens toward rewards </w:t>
      </w:r>
    </w:p>
    <w:p w:rsidR="00347B6C" w:rsidRDefault="00347B6C" w:rsidP="00347B6C">
      <w:pPr>
        <w:widowControl w:val="0"/>
        <w:autoSpaceDE w:val="0"/>
        <w:autoSpaceDN w:val="0"/>
        <w:adjustRightInd w:val="0"/>
        <w:rPr>
          <w:rFonts w:ascii="Arial" w:hAnsi="Arial" w:cs="Arial"/>
          <w:sz w:val="22"/>
          <w:szCs w:val="22"/>
        </w:rPr>
      </w:pPr>
      <w:r>
        <w:rPr>
          <w:rFonts w:ascii="Arial" w:hAnsi="Arial" w:cs="Arial"/>
          <w:sz w:val="22"/>
          <w:szCs w:val="22"/>
        </w:rPr>
        <w:t>d) Provide money in accounts to provide rewards.</w:t>
      </w:r>
    </w:p>
    <w:p w:rsidR="00347B6C" w:rsidRPr="00935D30" w:rsidRDefault="00347B6C" w:rsidP="00347B6C">
      <w:pPr>
        <w:widowControl w:val="0"/>
        <w:autoSpaceDE w:val="0"/>
        <w:autoSpaceDN w:val="0"/>
        <w:adjustRightInd w:val="0"/>
        <w:rPr>
          <w:rFonts w:ascii="Arial" w:hAnsi="Arial" w:cs="Arial"/>
          <w:sz w:val="22"/>
          <w:szCs w:val="22"/>
        </w:rPr>
      </w:pP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Answer: </w:t>
      </w:r>
      <w:r>
        <w:rPr>
          <w:rFonts w:ascii="Arial" w:hAnsi="Arial" w:cs="Arial"/>
          <w:sz w:val="22"/>
          <w:szCs w:val="22"/>
        </w:rPr>
        <w:t>b</w:t>
      </w:r>
    </w:p>
    <w:p w:rsidR="00347B6C" w:rsidRPr="00935D30" w:rsidRDefault="00347B6C" w:rsidP="00347B6C">
      <w:pPr>
        <w:widowControl w:val="0"/>
        <w:autoSpaceDE w:val="0"/>
        <w:autoSpaceDN w:val="0"/>
        <w:adjustRightInd w:val="0"/>
        <w:rPr>
          <w:rFonts w:ascii="Arial" w:hAnsi="Arial" w:cs="Arial"/>
          <w:sz w:val="22"/>
          <w:szCs w:val="22"/>
        </w:rPr>
      </w:pPr>
    </w:p>
    <w:p w:rsidR="00347B6C" w:rsidRPr="00935D30" w:rsidRDefault="00DC5E61" w:rsidP="00347B6C">
      <w:pPr>
        <w:widowControl w:val="0"/>
        <w:autoSpaceDE w:val="0"/>
        <w:autoSpaceDN w:val="0"/>
        <w:adjustRightInd w:val="0"/>
        <w:rPr>
          <w:rFonts w:ascii="Arial" w:hAnsi="Arial" w:cs="Arial"/>
          <w:sz w:val="22"/>
          <w:szCs w:val="22"/>
        </w:rPr>
      </w:pPr>
      <w:r>
        <w:rPr>
          <w:rFonts w:ascii="Arial" w:hAnsi="Arial" w:cs="Arial"/>
          <w:sz w:val="22"/>
          <w:szCs w:val="22"/>
        </w:rPr>
        <w:t xml:space="preserve">Title: </w:t>
      </w:r>
      <w:proofErr w:type="spellStart"/>
      <w:r>
        <w:rPr>
          <w:rFonts w:ascii="Arial" w:hAnsi="Arial" w:cs="Arial"/>
          <w:sz w:val="22"/>
          <w:szCs w:val="22"/>
        </w:rPr>
        <w:t>Testbank</w:t>
      </w:r>
      <w:proofErr w:type="spellEnd"/>
      <w:r>
        <w:rPr>
          <w:rFonts w:ascii="Arial" w:hAnsi="Arial" w:cs="Arial"/>
          <w:sz w:val="22"/>
          <w:szCs w:val="22"/>
        </w:rPr>
        <w:t xml:space="preserve"> Question 1.105</w:t>
      </w: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1.1 Identify the reasons why being an informed user of information systems is important in today’s world</w:t>
      </w: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IT’s About Business 1.</w:t>
      </w:r>
      <w:r>
        <w:rPr>
          <w:rFonts w:ascii="Arial" w:hAnsi="Arial" w:cs="Arial"/>
          <w:sz w:val="22"/>
          <w:szCs w:val="22"/>
        </w:rPr>
        <w:t>3 – Getting Kids In Shape</w:t>
      </w: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Difficulty: Easy </w:t>
      </w:r>
    </w:p>
    <w:p w:rsidR="00456876" w:rsidRPr="00A50806" w:rsidRDefault="00456876" w:rsidP="00456876">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 xml:space="preserve">Knowledge </w:t>
      </w:r>
    </w:p>
    <w:p w:rsidR="00347B6C" w:rsidRPr="00935D30" w:rsidRDefault="00347B6C" w:rsidP="00347B6C">
      <w:pPr>
        <w:widowControl w:val="0"/>
        <w:autoSpaceDE w:val="0"/>
        <w:autoSpaceDN w:val="0"/>
        <w:adjustRightInd w:val="0"/>
        <w:rPr>
          <w:rFonts w:ascii="Arial" w:hAnsi="Arial" w:cs="Arial"/>
          <w:sz w:val="22"/>
          <w:szCs w:val="22"/>
        </w:rPr>
      </w:pPr>
    </w:p>
    <w:p w:rsidR="00347B6C" w:rsidRPr="00935D30" w:rsidRDefault="00347B6C" w:rsidP="00347B6C">
      <w:pPr>
        <w:widowControl w:val="0"/>
        <w:autoSpaceDE w:val="0"/>
        <w:autoSpaceDN w:val="0"/>
        <w:adjustRightInd w:val="0"/>
        <w:rPr>
          <w:rFonts w:ascii="Arial" w:hAnsi="Arial" w:cs="Arial"/>
          <w:sz w:val="22"/>
          <w:szCs w:val="22"/>
        </w:rPr>
      </w:pPr>
    </w:p>
    <w:p w:rsidR="00347B6C" w:rsidRPr="00935D30" w:rsidRDefault="00DC5E61" w:rsidP="00347B6C">
      <w:pPr>
        <w:widowControl w:val="0"/>
        <w:autoSpaceDE w:val="0"/>
        <w:autoSpaceDN w:val="0"/>
        <w:adjustRightInd w:val="0"/>
        <w:rPr>
          <w:rFonts w:ascii="Arial" w:hAnsi="Arial" w:cs="Arial"/>
          <w:sz w:val="22"/>
          <w:szCs w:val="22"/>
        </w:rPr>
      </w:pPr>
      <w:r>
        <w:rPr>
          <w:rFonts w:ascii="Arial" w:hAnsi="Arial" w:cs="Arial"/>
          <w:sz w:val="22"/>
          <w:szCs w:val="22"/>
        </w:rPr>
        <w:t>106</w:t>
      </w:r>
      <w:r w:rsidR="00347B6C" w:rsidRPr="00935D30">
        <w:rPr>
          <w:rFonts w:ascii="Arial" w:hAnsi="Arial" w:cs="Arial"/>
          <w:sz w:val="22"/>
          <w:szCs w:val="22"/>
        </w:rPr>
        <w:t>) Refer to Closing Case 1</w:t>
      </w:r>
      <w:r w:rsidR="00347B6C">
        <w:rPr>
          <w:rFonts w:ascii="Arial" w:hAnsi="Arial" w:cs="Arial"/>
          <w:sz w:val="22"/>
          <w:szCs w:val="22"/>
        </w:rPr>
        <w:t xml:space="preserve"> – Information Technology Impacts a Wide Array of Industries: </w:t>
      </w:r>
      <w:r w:rsidR="00347B6C" w:rsidRPr="00935D30">
        <w:rPr>
          <w:rFonts w:ascii="Arial" w:hAnsi="Arial" w:cs="Arial"/>
          <w:sz w:val="22"/>
          <w:szCs w:val="22"/>
        </w:rPr>
        <w:t>“Software is a disrupting force in several industries.”  Which of the following is an incorrect statement related to that statement.</w:t>
      </w:r>
    </w:p>
    <w:p w:rsidR="00347B6C" w:rsidRPr="00935D30" w:rsidRDefault="00347B6C" w:rsidP="00347B6C">
      <w:pPr>
        <w:widowControl w:val="0"/>
        <w:autoSpaceDE w:val="0"/>
        <w:autoSpaceDN w:val="0"/>
        <w:adjustRightInd w:val="0"/>
        <w:rPr>
          <w:rFonts w:ascii="Arial" w:hAnsi="Arial" w:cs="Arial"/>
          <w:sz w:val="22"/>
          <w:szCs w:val="22"/>
        </w:rPr>
      </w:pP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a) Traditional record labels now exist largely to provide those software companies with content.</w:t>
      </w: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b) Electronic (digital) books have overtaken the popularity of print media.</w:t>
      </w: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c) It is virtually impossible to buy a mobile phone that does not include a software- powered camera.</w:t>
      </w: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d) Companies such as F</w:t>
      </w:r>
      <w:r>
        <w:rPr>
          <w:rFonts w:ascii="Arial" w:hAnsi="Arial" w:cs="Arial"/>
          <w:sz w:val="22"/>
          <w:szCs w:val="22"/>
        </w:rPr>
        <w:t>acebook</w:t>
      </w:r>
      <w:r w:rsidRPr="00935D30">
        <w:rPr>
          <w:rFonts w:ascii="Arial" w:hAnsi="Arial" w:cs="Arial"/>
          <w:sz w:val="22"/>
          <w:szCs w:val="22"/>
        </w:rPr>
        <w:t>, are using software to disrupt the retail marketing industry.</w:t>
      </w:r>
    </w:p>
    <w:p w:rsidR="00347B6C" w:rsidRPr="00935D30" w:rsidRDefault="00347B6C" w:rsidP="00347B6C">
      <w:pPr>
        <w:widowControl w:val="0"/>
        <w:autoSpaceDE w:val="0"/>
        <w:autoSpaceDN w:val="0"/>
        <w:adjustRightInd w:val="0"/>
        <w:rPr>
          <w:rFonts w:ascii="Arial" w:hAnsi="Arial" w:cs="Arial"/>
          <w:sz w:val="22"/>
          <w:szCs w:val="22"/>
        </w:rPr>
      </w:pP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Answer: b</w:t>
      </w:r>
    </w:p>
    <w:p w:rsidR="00347B6C" w:rsidRPr="00935D30" w:rsidRDefault="00347B6C" w:rsidP="00347B6C">
      <w:pPr>
        <w:widowControl w:val="0"/>
        <w:autoSpaceDE w:val="0"/>
        <w:autoSpaceDN w:val="0"/>
        <w:adjustRightInd w:val="0"/>
        <w:rPr>
          <w:rFonts w:ascii="Arial" w:hAnsi="Arial" w:cs="Arial"/>
          <w:sz w:val="22"/>
          <w:szCs w:val="22"/>
        </w:rPr>
      </w:pP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DC5E61">
        <w:rPr>
          <w:rFonts w:ascii="Arial" w:hAnsi="Arial" w:cs="Arial"/>
          <w:sz w:val="22"/>
          <w:szCs w:val="22"/>
        </w:rPr>
        <w:t>106</w:t>
      </w: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1.1 Identify the reasons why being an informed user of information systems is important in today’s world</w:t>
      </w: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Section Reference 1: </w:t>
      </w:r>
      <w:r>
        <w:rPr>
          <w:rFonts w:ascii="Arial" w:hAnsi="Arial" w:cs="Arial"/>
          <w:sz w:val="22"/>
          <w:szCs w:val="22"/>
        </w:rPr>
        <w:t>Closing Case 1 - Information Technology Impacts a Wide Array of Industries</w:t>
      </w: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Difficulty: medium </w:t>
      </w:r>
    </w:p>
    <w:p w:rsidR="00456876" w:rsidRPr="00A50806" w:rsidRDefault="00456876" w:rsidP="00456876">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Comprehension</w:t>
      </w:r>
    </w:p>
    <w:p w:rsidR="00347B6C" w:rsidRPr="00935D30" w:rsidRDefault="00347B6C" w:rsidP="00347B6C">
      <w:pPr>
        <w:widowControl w:val="0"/>
        <w:autoSpaceDE w:val="0"/>
        <w:autoSpaceDN w:val="0"/>
        <w:adjustRightInd w:val="0"/>
        <w:rPr>
          <w:rFonts w:ascii="Arial" w:hAnsi="Arial" w:cs="Arial"/>
          <w:sz w:val="22"/>
          <w:szCs w:val="22"/>
        </w:rPr>
      </w:pPr>
    </w:p>
    <w:p w:rsidR="00347B6C" w:rsidRPr="00935D30" w:rsidRDefault="00347B6C" w:rsidP="00347B6C">
      <w:pPr>
        <w:widowControl w:val="0"/>
        <w:autoSpaceDE w:val="0"/>
        <w:autoSpaceDN w:val="0"/>
        <w:adjustRightInd w:val="0"/>
        <w:rPr>
          <w:rFonts w:ascii="Arial" w:hAnsi="Arial" w:cs="Arial"/>
          <w:sz w:val="22"/>
          <w:szCs w:val="22"/>
        </w:rPr>
      </w:pPr>
    </w:p>
    <w:p w:rsidR="00347B6C" w:rsidRPr="00935D30" w:rsidRDefault="00DC5E61" w:rsidP="00347B6C">
      <w:pPr>
        <w:widowControl w:val="0"/>
        <w:tabs>
          <w:tab w:val="left" w:pos="220"/>
          <w:tab w:val="left" w:pos="720"/>
        </w:tabs>
        <w:autoSpaceDE w:val="0"/>
        <w:autoSpaceDN w:val="0"/>
        <w:adjustRightInd w:val="0"/>
        <w:rPr>
          <w:rFonts w:ascii="Arial" w:hAnsi="Arial" w:cs="Arial"/>
          <w:sz w:val="22"/>
          <w:szCs w:val="22"/>
        </w:rPr>
      </w:pPr>
      <w:r>
        <w:rPr>
          <w:rFonts w:ascii="Arial" w:hAnsi="Arial" w:cs="Arial"/>
          <w:sz w:val="22"/>
          <w:szCs w:val="22"/>
        </w:rPr>
        <w:t>107</w:t>
      </w:r>
      <w:r w:rsidR="00347B6C" w:rsidRPr="00935D30">
        <w:rPr>
          <w:rFonts w:ascii="Arial" w:hAnsi="Arial" w:cs="Arial"/>
          <w:sz w:val="22"/>
          <w:szCs w:val="22"/>
        </w:rPr>
        <w:t>) Refer to Closing Case 2</w:t>
      </w:r>
      <w:r w:rsidR="00347B6C">
        <w:rPr>
          <w:rFonts w:ascii="Arial" w:hAnsi="Arial" w:cs="Arial"/>
          <w:sz w:val="22"/>
          <w:szCs w:val="22"/>
        </w:rPr>
        <w:t xml:space="preserve"> - Baxter: Coming to Work Right Next to You:</w:t>
      </w:r>
      <w:r w:rsidR="00347B6C" w:rsidRPr="00935D30">
        <w:rPr>
          <w:rFonts w:ascii="Arial" w:hAnsi="Arial" w:cs="Arial"/>
          <w:sz w:val="22"/>
          <w:szCs w:val="22"/>
        </w:rPr>
        <w:t xml:space="preserve"> Which of the following statements is not correct?</w:t>
      </w:r>
    </w:p>
    <w:p w:rsidR="00347B6C" w:rsidRPr="00935D30" w:rsidRDefault="00347B6C" w:rsidP="00347B6C">
      <w:pPr>
        <w:widowControl w:val="0"/>
        <w:autoSpaceDE w:val="0"/>
        <w:autoSpaceDN w:val="0"/>
        <w:adjustRightInd w:val="0"/>
        <w:rPr>
          <w:rFonts w:ascii="Arial" w:hAnsi="Arial" w:cs="Arial"/>
          <w:sz w:val="22"/>
          <w:szCs w:val="22"/>
        </w:rPr>
      </w:pP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a) In 2014, about 70 percent of all industrial robots in the United States were being utilized in automobile factories.</w:t>
      </w: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b) The cost to integrate one of today’s industrial robots into a factory operation is often about the same as the cost of the robot itself.</w:t>
      </w: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c) Most industrial robots have no sensors or means to detect what is happening in their environment</w:t>
      </w: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d) Very few of the firms in the United States with less than 500 employees uses industrial robots. </w:t>
      </w:r>
    </w:p>
    <w:p w:rsidR="00347B6C" w:rsidRPr="00935D30" w:rsidRDefault="00347B6C" w:rsidP="00347B6C">
      <w:pPr>
        <w:widowControl w:val="0"/>
        <w:autoSpaceDE w:val="0"/>
        <w:autoSpaceDN w:val="0"/>
        <w:adjustRightInd w:val="0"/>
        <w:rPr>
          <w:rFonts w:ascii="Arial" w:hAnsi="Arial" w:cs="Arial"/>
          <w:sz w:val="22"/>
          <w:szCs w:val="22"/>
        </w:rPr>
      </w:pP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Answer: b</w:t>
      </w:r>
    </w:p>
    <w:p w:rsidR="00347B6C" w:rsidRPr="00935D30" w:rsidRDefault="00347B6C" w:rsidP="00347B6C">
      <w:pPr>
        <w:widowControl w:val="0"/>
        <w:autoSpaceDE w:val="0"/>
        <w:autoSpaceDN w:val="0"/>
        <w:adjustRightInd w:val="0"/>
        <w:rPr>
          <w:rFonts w:ascii="Arial" w:hAnsi="Arial" w:cs="Arial"/>
          <w:sz w:val="22"/>
          <w:szCs w:val="22"/>
        </w:rPr>
      </w:pP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DC5E61">
        <w:rPr>
          <w:rFonts w:ascii="Arial" w:hAnsi="Arial" w:cs="Arial"/>
          <w:sz w:val="22"/>
          <w:szCs w:val="22"/>
        </w:rPr>
        <w:t>107</w:t>
      </w: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1.1 Identify the reasons why being an informed user of information systems is important in today’s world</w:t>
      </w:r>
    </w:p>
    <w:p w:rsidR="00347B6C" w:rsidRPr="00935D30"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Closing Case 2</w:t>
      </w:r>
      <w:r>
        <w:rPr>
          <w:rFonts w:ascii="Arial" w:hAnsi="Arial" w:cs="Arial"/>
          <w:sz w:val="22"/>
          <w:szCs w:val="22"/>
        </w:rPr>
        <w:t xml:space="preserve"> - Baxter: Coming to Work Right Next to You</w:t>
      </w:r>
      <w:r w:rsidRPr="00935D30">
        <w:rPr>
          <w:rFonts w:ascii="Arial" w:hAnsi="Arial" w:cs="Arial"/>
          <w:sz w:val="22"/>
          <w:szCs w:val="22"/>
        </w:rPr>
        <w:t xml:space="preserve"> </w:t>
      </w:r>
    </w:p>
    <w:p w:rsidR="00347B6C" w:rsidRPr="007806BB" w:rsidRDefault="00347B6C" w:rsidP="00347B6C">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r w:rsidRPr="007806BB">
        <w:rPr>
          <w:rFonts w:ascii="Arial" w:hAnsi="Arial" w:cs="Arial"/>
          <w:sz w:val="22"/>
          <w:szCs w:val="22"/>
        </w:rPr>
        <w:t xml:space="preserve"> </w:t>
      </w:r>
    </w:p>
    <w:p w:rsidR="00456876" w:rsidRPr="00A50806" w:rsidRDefault="00456876" w:rsidP="00456876">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Comprehension</w:t>
      </w:r>
    </w:p>
    <w:p w:rsidR="00347B6C" w:rsidRDefault="00347B6C">
      <w:pPr>
        <w:widowControl w:val="0"/>
        <w:autoSpaceDE w:val="0"/>
        <w:autoSpaceDN w:val="0"/>
        <w:adjustRightInd w:val="0"/>
        <w:rPr>
          <w:rFonts w:ascii="Arial" w:hAnsi="Arial" w:cs="Arial"/>
          <w:sz w:val="22"/>
          <w:szCs w:val="22"/>
        </w:rPr>
      </w:pPr>
    </w:p>
    <w:p w:rsidR="00456876" w:rsidRDefault="00456876">
      <w:pPr>
        <w:widowControl w:val="0"/>
        <w:autoSpaceDE w:val="0"/>
        <w:autoSpaceDN w:val="0"/>
        <w:adjustRightInd w:val="0"/>
        <w:rPr>
          <w:rFonts w:ascii="Arial" w:hAnsi="Arial" w:cs="Arial"/>
          <w:sz w:val="22"/>
          <w:szCs w:val="22"/>
        </w:rPr>
      </w:pPr>
    </w:p>
    <w:p w:rsidR="00DC35A3" w:rsidRPr="00935D30" w:rsidRDefault="00DC35A3" w:rsidP="00DC35A3">
      <w:pPr>
        <w:widowControl w:val="0"/>
        <w:autoSpaceDE w:val="0"/>
        <w:autoSpaceDN w:val="0"/>
        <w:adjustRightInd w:val="0"/>
        <w:rPr>
          <w:rFonts w:ascii="Arial" w:hAnsi="Arial" w:cs="Arial"/>
          <w:sz w:val="22"/>
          <w:szCs w:val="22"/>
        </w:rPr>
      </w:pPr>
      <w:r w:rsidRPr="00935D30">
        <w:rPr>
          <w:rFonts w:ascii="Arial" w:hAnsi="Arial" w:cs="Arial"/>
          <w:sz w:val="22"/>
          <w:szCs w:val="22"/>
        </w:rPr>
        <w:t>10</w:t>
      </w:r>
      <w:r w:rsidR="00DC5E61">
        <w:rPr>
          <w:rFonts w:ascii="Arial" w:hAnsi="Arial" w:cs="Arial"/>
          <w:sz w:val="22"/>
          <w:szCs w:val="22"/>
        </w:rPr>
        <w:t>8</w:t>
      </w:r>
      <w:r w:rsidRPr="00935D30">
        <w:rPr>
          <w:rFonts w:ascii="Arial" w:hAnsi="Arial" w:cs="Arial"/>
          <w:sz w:val="22"/>
          <w:szCs w:val="22"/>
        </w:rPr>
        <w:t>) You have just been hired by the largest manufacturer in your area to join their management trainee program. You enjoyed your “computer course” in college and hope that you’ll be able to put that knowledge to good use. Which of the following might you expect to do during the management training program?</w:t>
      </w:r>
    </w:p>
    <w:p w:rsidR="00DC35A3" w:rsidRPr="00935D30" w:rsidRDefault="00DC35A3" w:rsidP="00DC35A3">
      <w:pPr>
        <w:widowControl w:val="0"/>
        <w:autoSpaceDE w:val="0"/>
        <w:autoSpaceDN w:val="0"/>
        <w:adjustRightInd w:val="0"/>
        <w:rPr>
          <w:rFonts w:ascii="Arial" w:hAnsi="Arial" w:cs="Arial"/>
          <w:sz w:val="22"/>
          <w:szCs w:val="22"/>
        </w:rPr>
      </w:pPr>
    </w:p>
    <w:p w:rsidR="00DC35A3" w:rsidRPr="00935D30" w:rsidRDefault="00DC35A3" w:rsidP="00DC35A3">
      <w:pPr>
        <w:widowControl w:val="0"/>
        <w:autoSpaceDE w:val="0"/>
        <w:autoSpaceDN w:val="0"/>
        <w:adjustRightInd w:val="0"/>
        <w:rPr>
          <w:rFonts w:ascii="Arial" w:hAnsi="Arial" w:cs="Arial"/>
          <w:sz w:val="22"/>
          <w:szCs w:val="22"/>
        </w:rPr>
      </w:pPr>
      <w:r w:rsidRPr="00935D30">
        <w:rPr>
          <w:rFonts w:ascii="Arial" w:hAnsi="Arial" w:cs="Arial"/>
          <w:sz w:val="22"/>
          <w:szCs w:val="22"/>
        </w:rPr>
        <w:t>a) Code a new application</w:t>
      </w:r>
    </w:p>
    <w:p w:rsidR="00DC35A3" w:rsidRPr="00935D30" w:rsidRDefault="00DC35A3" w:rsidP="00DC35A3">
      <w:pPr>
        <w:widowControl w:val="0"/>
        <w:autoSpaceDE w:val="0"/>
        <w:autoSpaceDN w:val="0"/>
        <w:adjustRightInd w:val="0"/>
        <w:rPr>
          <w:rFonts w:ascii="Arial" w:hAnsi="Arial" w:cs="Arial"/>
          <w:sz w:val="22"/>
          <w:szCs w:val="22"/>
        </w:rPr>
      </w:pPr>
      <w:r w:rsidRPr="00935D30">
        <w:rPr>
          <w:rFonts w:ascii="Arial" w:hAnsi="Arial" w:cs="Arial"/>
          <w:sz w:val="22"/>
          <w:szCs w:val="22"/>
        </w:rPr>
        <w:t>b) Recommend new technologies that might impact the organization</w:t>
      </w:r>
    </w:p>
    <w:p w:rsidR="00DC35A3" w:rsidRPr="00935D30" w:rsidRDefault="00DC35A3" w:rsidP="00DC35A3">
      <w:pPr>
        <w:widowControl w:val="0"/>
        <w:autoSpaceDE w:val="0"/>
        <w:autoSpaceDN w:val="0"/>
        <w:adjustRightInd w:val="0"/>
        <w:rPr>
          <w:rFonts w:ascii="Arial" w:hAnsi="Arial" w:cs="Arial"/>
          <w:sz w:val="22"/>
          <w:szCs w:val="22"/>
        </w:rPr>
      </w:pPr>
      <w:r w:rsidRPr="00935D30">
        <w:rPr>
          <w:rFonts w:ascii="Arial" w:hAnsi="Arial" w:cs="Arial"/>
          <w:sz w:val="22"/>
          <w:szCs w:val="22"/>
        </w:rPr>
        <w:t>c) Design a new application</w:t>
      </w:r>
    </w:p>
    <w:p w:rsidR="00DC35A3" w:rsidRPr="00935D30" w:rsidRDefault="00DC35A3" w:rsidP="00DC35A3">
      <w:pPr>
        <w:widowControl w:val="0"/>
        <w:autoSpaceDE w:val="0"/>
        <w:autoSpaceDN w:val="0"/>
        <w:adjustRightInd w:val="0"/>
        <w:rPr>
          <w:rFonts w:ascii="Arial" w:hAnsi="Arial" w:cs="Arial"/>
          <w:sz w:val="22"/>
          <w:szCs w:val="22"/>
        </w:rPr>
      </w:pPr>
      <w:r w:rsidRPr="00935D30">
        <w:rPr>
          <w:rFonts w:ascii="Arial" w:hAnsi="Arial" w:cs="Arial"/>
          <w:sz w:val="22"/>
          <w:szCs w:val="22"/>
        </w:rPr>
        <w:t>d) Become familiar with tools to support using data for decision making</w:t>
      </w:r>
    </w:p>
    <w:p w:rsidR="00DC35A3" w:rsidRPr="00935D30" w:rsidRDefault="00DC35A3" w:rsidP="00DC35A3">
      <w:pPr>
        <w:widowControl w:val="0"/>
        <w:autoSpaceDE w:val="0"/>
        <w:autoSpaceDN w:val="0"/>
        <w:adjustRightInd w:val="0"/>
        <w:rPr>
          <w:rFonts w:ascii="Arial" w:hAnsi="Arial" w:cs="Arial"/>
          <w:sz w:val="22"/>
          <w:szCs w:val="22"/>
        </w:rPr>
      </w:pPr>
      <w:r w:rsidRPr="00935D30">
        <w:rPr>
          <w:rFonts w:ascii="Arial" w:hAnsi="Arial" w:cs="Arial"/>
          <w:sz w:val="22"/>
          <w:szCs w:val="22"/>
        </w:rPr>
        <w:t>e) Work 9-5 in your office.</w:t>
      </w:r>
    </w:p>
    <w:p w:rsidR="00DC35A3" w:rsidRPr="00935D30" w:rsidRDefault="00DC35A3" w:rsidP="00DC35A3">
      <w:pPr>
        <w:widowControl w:val="0"/>
        <w:autoSpaceDE w:val="0"/>
        <w:autoSpaceDN w:val="0"/>
        <w:adjustRightInd w:val="0"/>
        <w:rPr>
          <w:rFonts w:ascii="Arial" w:hAnsi="Arial" w:cs="Arial"/>
          <w:sz w:val="22"/>
          <w:szCs w:val="22"/>
        </w:rPr>
      </w:pPr>
    </w:p>
    <w:p w:rsidR="00DC35A3" w:rsidRPr="00935D30" w:rsidRDefault="00DC35A3" w:rsidP="00DC35A3">
      <w:pPr>
        <w:widowControl w:val="0"/>
        <w:autoSpaceDE w:val="0"/>
        <w:autoSpaceDN w:val="0"/>
        <w:adjustRightInd w:val="0"/>
        <w:rPr>
          <w:rFonts w:ascii="Arial" w:hAnsi="Arial" w:cs="Arial"/>
          <w:sz w:val="22"/>
          <w:szCs w:val="22"/>
        </w:rPr>
      </w:pPr>
      <w:r w:rsidRPr="00935D30">
        <w:rPr>
          <w:rFonts w:ascii="Arial" w:hAnsi="Arial" w:cs="Arial"/>
          <w:sz w:val="22"/>
          <w:szCs w:val="22"/>
        </w:rPr>
        <w:t>Answer: d</w:t>
      </w:r>
    </w:p>
    <w:p w:rsidR="00DC35A3" w:rsidRPr="00935D30" w:rsidRDefault="00DC35A3" w:rsidP="00DC35A3">
      <w:pPr>
        <w:widowControl w:val="0"/>
        <w:autoSpaceDE w:val="0"/>
        <w:autoSpaceDN w:val="0"/>
        <w:adjustRightInd w:val="0"/>
        <w:rPr>
          <w:rFonts w:ascii="Arial" w:hAnsi="Arial" w:cs="Arial"/>
          <w:sz w:val="22"/>
          <w:szCs w:val="22"/>
        </w:rPr>
      </w:pPr>
    </w:p>
    <w:p w:rsidR="00DC35A3" w:rsidRPr="00935D30" w:rsidRDefault="00DC35A3" w:rsidP="00DC35A3">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1.10</w:t>
      </w:r>
      <w:r w:rsidR="00DC5E61">
        <w:rPr>
          <w:rFonts w:ascii="Arial" w:hAnsi="Arial" w:cs="Arial"/>
          <w:sz w:val="22"/>
          <w:szCs w:val="22"/>
        </w:rPr>
        <w:t>8</w:t>
      </w:r>
    </w:p>
    <w:p w:rsidR="00DC35A3" w:rsidRPr="00935D30" w:rsidRDefault="00DC35A3" w:rsidP="00DC35A3">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1.5 Summarize and apply the fundamental concepts and skills related to the impact of information systems on individuals, organizations, and society.</w:t>
      </w:r>
    </w:p>
    <w:p w:rsidR="00DC35A3" w:rsidRPr="00935D30" w:rsidRDefault="00DC35A3" w:rsidP="00DC35A3">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Section Reference 1: </w:t>
      </w:r>
      <w:r w:rsidR="00456876">
        <w:rPr>
          <w:rFonts w:ascii="Arial" w:hAnsi="Arial" w:cs="Arial"/>
          <w:sz w:val="22"/>
          <w:szCs w:val="22"/>
        </w:rPr>
        <w:t>Chapter Review</w:t>
      </w:r>
    </w:p>
    <w:p w:rsidR="00DC35A3" w:rsidRPr="00935D30" w:rsidRDefault="00DC35A3" w:rsidP="00DC35A3">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456876" w:rsidRPr="00A50806" w:rsidRDefault="00456876" w:rsidP="00456876">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Synthesis</w:t>
      </w:r>
    </w:p>
    <w:p w:rsidR="00DC35A3" w:rsidRDefault="00DC35A3">
      <w:pPr>
        <w:widowControl w:val="0"/>
        <w:autoSpaceDE w:val="0"/>
        <w:autoSpaceDN w:val="0"/>
        <w:adjustRightInd w:val="0"/>
        <w:rPr>
          <w:rFonts w:ascii="Arial" w:hAnsi="Arial" w:cs="Arial"/>
          <w:sz w:val="22"/>
          <w:szCs w:val="22"/>
        </w:rPr>
      </w:pPr>
    </w:p>
    <w:p w:rsidR="00456876" w:rsidRPr="00935D30" w:rsidRDefault="00456876">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b/>
          <w:sz w:val="22"/>
          <w:szCs w:val="22"/>
        </w:rPr>
      </w:pPr>
      <w:r w:rsidRPr="00935D30">
        <w:rPr>
          <w:rFonts w:ascii="Arial" w:hAnsi="Arial" w:cs="Arial"/>
          <w:b/>
          <w:sz w:val="22"/>
          <w:szCs w:val="22"/>
        </w:rPr>
        <w:t xml:space="preserve">Question Type: </w:t>
      </w:r>
      <w:r w:rsidR="00DC5E61">
        <w:rPr>
          <w:rFonts w:ascii="Arial" w:hAnsi="Arial" w:cs="Arial"/>
          <w:b/>
          <w:sz w:val="22"/>
          <w:szCs w:val="22"/>
        </w:rPr>
        <w:t>Essay</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C5E61">
      <w:pPr>
        <w:widowControl w:val="0"/>
        <w:autoSpaceDE w:val="0"/>
        <w:autoSpaceDN w:val="0"/>
        <w:adjustRightInd w:val="0"/>
        <w:rPr>
          <w:rFonts w:ascii="Arial" w:hAnsi="Arial" w:cs="Arial"/>
          <w:sz w:val="22"/>
          <w:szCs w:val="22"/>
        </w:rPr>
      </w:pPr>
      <w:r>
        <w:rPr>
          <w:rFonts w:ascii="Arial" w:hAnsi="Arial" w:cs="Arial"/>
          <w:sz w:val="22"/>
          <w:szCs w:val="22"/>
        </w:rPr>
        <w:t>109</w:t>
      </w:r>
      <w:r w:rsidR="00D6158E" w:rsidRPr="00935D30">
        <w:rPr>
          <w:rFonts w:ascii="Arial" w:hAnsi="Arial" w:cs="Arial"/>
          <w:sz w:val="22"/>
          <w:szCs w:val="22"/>
        </w:rPr>
        <w:t>) Differentiate between information systems and information technology.</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DC5E61">
        <w:rPr>
          <w:rFonts w:ascii="Arial" w:hAnsi="Arial" w:cs="Arial"/>
          <w:sz w:val="22"/>
          <w:szCs w:val="22"/>
        </w:rPr>
        <w:t>109</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1.1 Identify the reasons why being an informed user of information systems is important in today’s world</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1.1 Why Should I Study Information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456876" w:rsidRPr="00A50806" w:rsidRDefault="00456876" w:rsidP="00456876">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Comprehension</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C5E61">
      <w:pPr>
        <w:widowControl w:val="0"/>
        <w:autoSpaceDE w:val="0"/>
        <w:autoSpaceDN w:val="0"/>
        <w:adjustRightInd w:val="0"/>
        <w:rPr>
          <w:rFonts w:ascii="Arial" w:hAnsi="Arial" w:cs="Arial"/>
          <w:sz w:val="22"/>
          <w:szCs w:val="22"/>
        </w:rPr>
      </w:pPr>
      <w:r>
        <w:rPr>
          <w:rFonts w:ascii="Arial" w:hAnsi="Arial" w:cs="Arial"/>
          <w:sz w:val="22"/>
          <w:szCs w:val="22"/>
        </w:rPr>
        <w:t>110</w:t>
      </w:r>
      <w:r w:rsidR="00D6158E" w:rsidRPr="00935D30">
        <w:rPr>
          <w:rFonts w:ascii="Arial" w:hAnsi="Arial" w:cs="Arial"/>
          <w:sz w:val="22"/>
          <w:szCs w:val="22"/>
        </w:rPr>
        <w:t>) Differentiate among data, information, and knowledge.</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DC5E61">
        <w:rPr>
          <w:rFonts w:ascii="Arial" w:hAnsi="Arial" w:cs="Arial"/>
          <w:sz w:val="22"/>
          <w:szCs w:val="22"/>
        </w:rPr>
        <w:t>110</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456876" w:rsidRPr="00A50806" w:rsidRDefault="00456876" w:rsidP="00456876">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Comprehension</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C5E61">
      <w:pPr>
        <w:widowControl w:val="0"/>
        <w:autoSpaceDE w:val="0"/>
        <w:autoSpaceDN w:val="0"/>
        <w:adjustRightInd w:val="0"/>
        <w:rPr>
          <w:rFonts w:ascii="Arial" w:hAnsi="Arial" w:cs="Arial"/>
          <w:sz w:val="22"/>
          <w:szCs w:val="22"/>
        </w:rPr>
      </w:pPr>
      <w:r>
        <w:rPr>
          <w:rFonts w:ascii="Arial" w:hAnsi="Arial" w:cs="Arial"/>
          <w:sz w:val="22"/>
          <w:szCs w:val="22"/>
        </w:rPr>
        <w:t>111</w:t>
      </w:r>
      <w:r w:rsidR="00D6158E" w:rsidRPr="00935D30">
        <w:rPr>
          <w:rFonts w:ascii="Arial" w:hAnsi="Arial" w:cs="Arial"/>
          <w:sz w:val="22"/>
          <w:szCs w:val="22"/>
        </w:rPr>
        <w:t>) Differentiate between information technology and information technology infrastructure.</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DC5E61">
        <w:rPr>
          <w:rFonts w:ascii="Arial" w:hAnsi="Arial" w:cs="Arial"/>
          <w:sz w:val="22"/>
          <w:szCs w:val="22"/>
        </w:rPr>
        <w:t>111</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1.2 Describe the various types of computer-based information systems in an organization</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1.2 Overview of Computer-based Information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456876" w:rsidRPr="00A50806" w:rsidRDefault="00456876" w:rsidP="00456876">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Comprehension</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1972AC">
      <w:pPr>
        <w:widowControl w:val="0"/>
        <w:autoSpaceDE w:val="0"/>
        <w:autoSpaceDN w:val="0"/>
        <w:adjustRightInd w:val="0"/>
        <w:rPr>
          <w:rFonts w:ascii="Arial" w:hAnsi="Arial" w:cs="Arial"/>
          <w:sz w:val="22"/>
          <w:szCs w:val="22"/>
        </w:rPr>
      </w:pPr>
      <w:r>
        <w:rPr>
          <w:rFonts w:ascii="Arial" w:hAnsi="Arial" w:cs="Arial"/>
          <w:sz w:val="22"/>
          <w:szCs w:val="22"/>
        </w:rPr>
        <w:t>1</w:t>
      </w:r>
      <w:r w:rsidR="00DC5E61">
        <w:rPr>
          <w:rFonts w:ascii="Arial" w:hAnsi="Arial" w:cs="Arial"/>
          <w:sz w:val="22"/>
          <w:szCs w:val="22"/>
        </w:rPr>
        <w:t>12</w:t>
      </w:r>
      <w:r w:rsidR="00D6158E" w:rsidRPr="00935D30">
        <w:rPr>
          <w:rFonts w:ascii="Arial" w:hAnsi="Arial" w:cs="Arial"/>
          <w:sz w:val="22"/>
          <w:szCs w:val="22"/>
        </w:rPr>
        <w:t>) Discuss why information systems and information technologies are integral to your lives.</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2214C6" w:rsidRPr="00935D30">
        <w:rPr>
          <w:rFonts w:ascii="Arial" w:hAnsi="Arial" w:cs="Arial"/>
          <w:sz w:val="22"/>
          <w:szCs w:val="22"/>
        </w:rPr>
        <w:t>1</w:t>
      </w:r>
      <w:r w:rsidR="00DC5E61">
        <w:rPr>
          <w:rFonts w:ascii="Arial" w:hAnsi="Arial" w:cs="Arial"/>
          <w:sz w:val="22"/>
          <w:szCs w:val="22"/>
        </w:rPr>
        <w:t>12</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1.1 Identify the reasons why being an informed user of information systems is important in today’s world</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1.1 Why Should I Study Information Systems?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456876" w:rsidRPr="00A50806" w:rsidRDefault="00456876" w:rsidP="00456876">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Analysis</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2214C6">
      <w:pPr>
        <w:widowControl w:val="0"/>
        <w:autoSpaceDE w:val="0"/>
        <w:autoSpaceDN w:val="0"/>
        <w:adjustRightInd w:val="0"/>
        <w:rPr>
          <w:rFonts w:ascii="Arial" w:hAnsi="Arial" w:cs="Arial"/>
          <w:sz w:val="22"/>
          <w:szCs w:val="22"/>
        </w:rPr>
      </w:pPr>
      <w:r w:rsidRPr="00935D30">
        <w:rPr>
          <w:rFonts w:ascii="Arial" w:hAnsi="Arial" w:cs="Arial"/>
          <w:sz w:val="22"/>
          <w:szCs w:val="22"/>
        </w:rPr>
        <w:t>1</w:t>
      </w:r>
      <w:r w:rsidR="00DC5E61">
        <w:rPr>
          <w:rFonts w:ascii="Arial" w:hAnsi="Arial" w:cs="Arial"/>
          <w:sz w:val="22"/>
          <w:szCs w:val="22"/>
        </w:rPr>
        <w:t>13</w:t>
      </w:r>
      <w:r w:rsidR="00D6158E" w:rsidRPr="00935D30">
        <w:rPr>
          <w:rFonts w:ascii="Arial" w:hAnsi="Arial" w:cs="Arial"/>
          <w:sz w:val="22"/>
          <w:szCs w:val="22"/>
        </w:rPr>
        <w:t>) Discuss three ways in which information technology can impact managers.</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2214C6" w:rsidRPr="00935D30">
        <w:rPr>
          <w:rFonts w:ascii="Arial" w:hAnsi="Arial" w:cs="Arial"/>
          <w:sz w:val="22"/>
          <w:szCs w:val="22"/>
        </w:rPr>
        <w:t>1</w:t>
      </w:r>
      <w:r w:rsidR="00DC5E61">
        <w:rPr>
          <w:rFonts w:ascii="Arial" w:hAnsi="Arial" w:cs="Arial"/>
          <w:sz w:val="22"/>
          <w:szCs w:val="22"/>
        </w:rPr>
        <w:t>13</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1.3 Discuss ways in which information technology can impact managers and non-managerial workers.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1.3 How Does IT Impact Organizations?</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456876" w:rsidRPr="00A50806" w:rsidRDefault="00456876" w:rsidP="00456876">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Analysis</w:t>
      </w:r>
    </w:p>
    <w:p w:rsidR="00D6158E" w:rsidRDefault="00D6158E">
      <w:pPr>
        <w:widowControl w:val="0"/>
        <w:autoSpaceDE w:val="0"/>
        <w:autoSpaceDN w:val="0"/>
        <w:adjustRightInd w:val="0"/>
        <w:rPr>
          <w:rFonts w:ascii="Arial" w:hAnsi="Arial" w:cs="Arial"/>
          <w:sz w:val="22"/>
          <w:szCs w:val="22"/>
        </w:rPr>
      </w:pPr>
    </w:p>
    <w:p w:rsidR="00456876" w:rsidRPr="00935D30" w:rsidRDefault="00456876">
      <w:pPr>
        <w:widowControl w:val="0"/>
        <w:autoSpaceDE w:val="0"/>
        <w:autoSpaceDN w:val="0"/>
        <w:adjustRightInd w:val="0"/>
        <w:rPr>
          <w:rFonts w:ascii="Arial" w:hAnsi="Arial" w:cs="Arial"/>
          <w:sz w:val="22"/>
          <w:szCs w:val="22"/>
        </w:rPr>
      </w:pPr>
    </w:p>
    <w:p w:rsidR="00D6158E" w:rsidRPr="00935D30" w:rsidRDefault="007E3010">
      <w:pPr>
        <w:widowControl w:val="0"/>
        <w:autoSpaceDE w:val="0"/>
        <w:autoSpaceDN w:val="0"/>
        <w:adjustRightInd w:val="0"/>
        <w:rPr>
          <w:rFonts w:ascii="Arial" w:hAnsi="Arial" w:cs="Arial"/>
          <w:sz w:val="22"/>
          <w:szCs w:val="22"/>
        </w:rPr>
      </w:pPr>
      <w:r w:rsidRPr="00935D30">
        <w:rPr>
          <w:rFonts w:ascii="Arial" w:hAnsi="Arial" w:cs="Arial"/>
          <w:sz w:val="22"/>
          <w:szCs w:val="22"/>
        </w:rPr>
        <w:t>1</w:t>
      </w:r>
      <w:r w:rsidR="00DC5E61">
        <w:rPr>
          <w:rFonts w:ascii="Arial" w:hAnsi="Arial" w:cs="Arial"/>
          <w:sz w:val="22"/>
          <w:szCs w:val="22"/>
        </w:rPr>
        <w:t>14</w:t>
      </w:r>
      <w:r w:rsidR="00D6158E" w:rsidRPr="00935D30">
        <w:rPr>
          <w:rFonts w:ascii="Arial" w:hAnsi="Arial" w:cs="Arial"/>
          <w:sz w:val="22"/>
          <w:szCs w:val="22"/>
        </w:rPr>
        <w:t>) Explain how information technology impacts individuals, organizations, and the world. Support your answer with concrete examples.</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7E3010" w:rsidRPr="00935D30">
        <w:rPr>
          <w:rFonts w:ascii="Arial" w:hAnsi="Arial" w:cs="Arial"/>
          <w:sz w:val="22"/>
          <w:szCs w:val="22"/>
        </w:rPr>
        <w:t>1</w:t>
      </w:r>
      <w:r w:rsidR="00DC5E61">
        <w:rPr>
          <w:rFonts w:ascii="Arial" w:hAnsi="Arial" w:cs="Arial"/>
          <w:sz w:val="22"/>
          <w:szCs w:val="22"/>
        </w:rPr>
        <w:t>14</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1.4 Identify positive and negative societal effects of the increased use of information technology</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1.4 Why are Information Systems Important to Society?</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456876" w:rsidRPr="00A50806" w:rsidRDefault="00456876" w:rsidP="00456876">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Comprehension</w:t>
      </w:r>
    </w:p>
    <w:p w:rsidR="00D6158E" w:rsidRPr="00935D30" w:rsidRDefault="00D6158E">
      <w:pPr>
        <w:widowControl w:val="0"/>
        <w:autoSpaceDE w:val="0"/>
        <w:autoSpaceDN w:val="0"/>
        <w:adjustRightInd w:val="0"/>
        <w:rPr>
          <w:rFonts w:ascii="Arial" w:hAnsi="Arial" w:cs="Arial"/>
          <w:sz w:val="22"/>
          <w:szCs w:val="22"/>
        </w:rPr>
      </w:pPr>
    </w:p>
    <w:p w:rsidR="00D6158E" w:rsidRDefault="00D6158E">
      <w:pPr>
        <w:widowControl w:val="0"/>
        <w:autoSpaceDE w:val="0"/>
        <w:autoSpaceDN w:val="0"/>
        <w:adjustRightInd w:val="0"/>
        <w:rPr>
          <w:rFonts w:ascii="Arial" w:hAnsi="Arial" w:cs="Arial"/>
          <w:sz w:val="22"/>
          <w:szCs w:val="22"/>
        </w:rPr>
      </w:pPr>
    </w:p>
    <w:p w:rsidR="00DC35A3" w:rsidRDefault="00DC5E61" w:rsidP="00DC35A3">
      <w:pPr>
        <w:widowControl w:val="0"/>
        <w:autoSpaceDE w:val="0"/>
        <w:autoSpaceDN w:val="0"/>
        <w:adjustRightInd w:val="0"/>
        <w:rPr>
          <w:rFonts w:ascii="Arial" w:hAnsi="Arial" w:cs="Arial"/>
          <w:sz w:val="22"/>
          <w:szCs w:val="22"/>
        </w:rPr>
      </w:pPr>
      <w:r>
        <w:rPr>
          <w:rFonts w:ascii="Arial" w:hAnsi="Arial" w:cs="Arial"/>
          <w:sz w:val="22"/>
          <w:szCs w:val="22"/>
        </w:rPr>
        <w:t>115</w:t>
      </w:r>
      <w:r w:rsidR="00DC35A3">
        <w:rPr>
          <w:rFonts w:ascii="Arial" w:hAnsi="Arial" w:cs="Arial"/>
          <w:sz w:val="22"/>
          <w:szCs w:val="22"/>
        </w:rPr>
        <w:t xml:space="preserve">) </w:t>
      </w:r>
      <w:r w:rsidR="00DC35A3" w:rsidRPr="00935D30">
        <w:rPr>
          <w:rFonts w:ascii="Arial" w:hAnsi="Arial" w:cs="Arial"/>
          <w:sz w:val="22"/>
          <w:szCs w:val="22"/>
        </w:rPr>
        <w:t>Refer to IT’s About Business 1.2</w:t>
      </w:r>
      <w:r w:rsidR="00DC35A3">
        <w:rPr>
          <w:rFonts w:ascii="Arial" w:hAnsi="Arial" w:cs="Arial"/>
          <w:sz w:val="22"/>
          <w:szCs w:val="22"/>
        </w:rPr>
        <w:t xml:space="preserve"> - Different Types of Robots: Consider the growth in the use of autonomous vehicles. How might learning to drive a car in 2025 be different than learning to drive in 2014?</w:t>
      </w:r>
    </w:p>
    <w:p w:rsidR="00DC35A3" w:rsidRDefault="00DC35A3" w:rsidP="00DC35A3">
      <w:pPr>
        <w:widowControl w:val="0"/>
        <w:autoSpaceDE w:val="0"/>
        <w:autoSpaceDN w:val="0"/>
        <w:adjustRightInd w:val="0"/>
        <w:rPr>
          <w:rFonts w:ascii="Arial" w:hAnsi="Arial" w:cs="Arial"/>
          <w:sz w:val="22"/>
          <w:szCs w:val="22"/>
        </w:rPr>
      </w:pPr>
    </w:p>
    <w:p w:rsidR="00DC35A3" w:rsidRPr="00935D30" w:rsidRDefault="00DC35A3" w:rsidP="00DC35A3">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1.11</w:t>
      </w:r>
      <w:r w:rsidR="00DC5E61">
        <w:rPr>
          <w:rFonts w:ascii="Arial" w:hAnsi="Arial" w:cs="Arial"/>
          <w:sz w:val="22"/>
          <w:szCs w:val="22"/>
        </w:rPr>
        <w:t>5</w:t>
      </w:r>
    </w:p>
    <w:p w:rsidR="00DC35A3" w:rsidRPr="00935D30" w:rsidRDefault="00DC35A3" w:rsidP="00DC35A3">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w:t>
      </w:r>
      <w:r>
        <w:rPr>
          <w:rFonts w:ascii="Arial" w:hAnsi="Arial" w:cs="Arial"/>
          <w:sz w:val="22"/>
          <w:szCs w:val="22"/>
        </w:rPr>
        <w:t>4 Importance of Information Systems to Society</w:t>
      </w:r>
    </w:p>
    <w:p w:rsidR="00DC35A3" w:rsidRPr="00935D30" w:rsidRDefault="00DC35A3" w:rsidP="00DC35A3">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Section Reference 1: </w:t>
      </w:r>
      <w:r>
        <w:rPr>
          <w:rFonts w:ascii="Arial" w:hAnsi="Arial" w:cs="Arial"/>
          <w:sz w:val="22"/>
          <w:szCs w:val="22"/>
        </w:rPr>
        <w:t>IT’s About Business 1.2</w:t>
      </w:r>
      <w:r w:rsidRPr="00935D30">
        <w:rPr>
          <w:rFonts w:ascii="Arial" w:hAnsi="Arial" w:cs="Arial"/>
          <w:sz w:val="22"/>
          <w:szCs w:val="22"/>
        </w:rPr>
        <w:t xml:space="preserve"> </w:t>
      </w:r>
    </w:p>
    <w:p w:rsidR="00DC35A3" w:rsidRPr="007806BB" w:rsidRDefault="00DC35A3" w:rsidP="00DC35A3">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Difficulty: </w:t>
      </w:r>
      <w:r>
        <w:rPr>
          <w:rFonts w:ascii="Arial" w:hAnsi="Arial" w:cs="Arial"/>
          <w:sz w:val="22"/>
          <w:szCs w:val="22"/>
        </w:rPr>
        <w:t>hard</w:t>
      </w:r>
    </w:p>
    <w:p w:rsidR="00456876" w:rsidRPr="00A50806" w:rsidRDefault="00456876" w:rsidP="00456876">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Synthesis</w:t>
      </w:r>
      <w:bookmarkStart w:id="0" w:name="_GoBack"/>
      <w:bookmarkEnd w:id="0"/>
    </w:p>
    <w:p w:rsidR="00DC35A3" w:rsidRDefault="00DC35A3">
      <w:pPr>
        <w:widowControl w:val="0"/>
        <w:autoSpaceDE w:val="0"/>
        <w:autoSpaceDN w:val="0"/>
        <w:adjustRightInd w:val="0"/>
        <w:rPr>
          <w:rFonts w:ascii="Arial" w:hAnsi="Arial" w:cs="Arial"/>
          <w:sz w:val="22"/>
          <w:szCs w:val="22"/>
        </w:rPr>
      </w:pPr>
    </w:p>
    <w:p w:rsidR="00DC35A3" w:rsidRPr="00935D30" w:rsidRDefault="00DC35A3">
      <w:pPr>
        <w:widowControl w:val="0"/>
        <w:autoSpaceDE w:val="0"/>
        <w:autoSpaceDN w:val="0"/>
        <w:adjustRightInd w:val="0"/>
        <w:rPr>
          <w:rFonts w:ascii="Arial" w:hAnsi="Arial" w:cs="Arial"/>
          <w:sz w:val="22"/>
          <w:szCs w:val="22"/>
        </w:rPr>
      </w:pPr>
    </w:p>
    <w:p w:rsidR="00D6158E" w:rsidRPr="00935D30" w:rsidRDefault="007E3010">
      <w:pPr>
        <w:widowControl w:val="0"/>
        <w:autoSpaceDE w:val="0"/>
        <w:autoSpaceDN w:val="0"/>
        <w:adjustRightInd w:val="0"/>
        <w:rPr>
          <w:rFonts w:ascii="Arial" w:hAnsi="Arial" w:cs="Arial"/>
          <w:sz w:val="22"/>
          <w:szCs w:val="22"/>
        </w:rPr>
      </w:pPr>
      <w:r w:rsidRPr="00935D30">
        <w:rPr>
          <w:rFonts w:ascii="Arial" w:hAnsi="Arial" w:cs="Arial"/>
          <w:sz w:val="22"/>
          <w:szCs w:val="22"/>
        </w:rPr>
        <w:t>1</w:t>
      </w:r>
      <w:r w:rsidR="00DC5E61">
        <w:rPr>
          <w:rFonts w:ascii="Arial" w:hAnsi="Arial" w:cs="Arial"/>
          <w:sz w:val="22"/>
          <w:szCs w:val="22"/>
        </w:rPr>
        <w:t>16</w:t>
      </w:r>
      <w:r w:rsidR="00D6158E" w:rsidRPr="00935D30">
        <w:rPr>
          <w:rFonts w:ascii="Arial" w:hAnsi="Arial" w:cs="Arial"/>
          <w:sz w:val="22"/>
          <w:szCs w:val="22"/>
        </w:rPr>
        <w:t>) Discuss three positive and three negative societal effects of the increased use of information technology.</w:t>
      </w:r>
    </w:p>
    <w:p w:rsidR="00D6158E" w:rsidRPr="00935D30" w:rsidRDefault="00D6158E">
      <w:pPr>
        <w:widowControl w:val="0"/>
        <w:autoSpaceDE w:val="0"/>
        <w:autoSpaceDN w:val="0"/>
        <w:adjustRightInd w:val="0"/>
        <w:rPr>
          <w:rFonts w:ascii="Arial" w:hAnsi="Arial" w:cs="Arial"/>
          <w:sz w:val="22"/>
          <w:szCs w:val="22"/>
        </w:rPr>
      </w:pP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 xml:space="preserve">Title: </w:t>
      </w:r>
      <w:proofErr w:type="spellStart"/>
      <w:r w:rsidRPr="00935D30">
        <w:rPr>
          <w:rFonts w:ascii="Arial" w:hAnsi="Arial" w:cs="Arial"/>
          <w:sz w:val="22"/>
          <w:szCs w:val="22"/>
        </w:rPr>
        <w:t>Testbank</w:t>
      </w:r>
      <w:proofErr w:type="spellEnd"/>
      <w:r w:rsidRPr="00935D30">
        <w:rPr>
          <w:rFonts w:ascii="Arial" w:hAnsi="Arial" w:cs="Arial"/>
          <w:sz w:val="22"/>
          <w:szCs w:val="22"/>
        </w:rPr>
        <w:t xml:space="preserve"> Question 1.</w:t>
      </w:r>
      <w:r w:rsidR="007E3010" w:rsidRPr="00935D30">
        <w:rPr>
          <w:rFonts w:ascii="Arial" w:hAnsi="Arial" w:cs="Arial"/>
          <w:sz w:val="22"/>
          <w:szCs w:val="22"/>
        </w:rPr>
        <w:t>1</w:t>
      </w:r>
      <w:r w:rsidR="00DC5E61">
        <w:rPr>
          <w:rFonts w:ascii="Arial" w:hAnsi="Arial" w:cs="Arial"/>
          <w:sz w:val="22"/>
          <w:szCs w:val="22"/>
        </w:rPr>
        <w:t>16</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Learning Objective 1: 1.4 Identify positive and negative societal effects of the increased use of information technology</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Section Reference 1: 1.4 Why Are Information Systems Important to Society?</w:t>
      </w:r>
    </w:p>
    <w:p w:rsidR="00D6158E" w:rsidRPr="00935D30" w:rsidRDefault="00D6158E">
      <w:pPr>
        <w:widowControl w:val="0"/>
        <w:autoSpaceDE w:val="0"/>
        <w:autoSpaceDN w:val="0"/>
        <w:adjustRightInd w:val="0"/>
        <w:rPr>
          <w:rFonts w:ascii="Arial" w:hAnsi="Arial" w:cs="Arial"/>
          <w:sz w:val="22"/>
          <w:szCs w:val="22"/>
        </w:rPr>
      </w:pPr>
      <w:r w:rsidRPr="00935D30">
        <w:rPr>
          <w:rFonts w:ascii="Arial" w:hAnsi="Arial" w:cs="Arial"/>
          <w:sz w:val="22"/>
          <w:szCs w:val="22"/>
        </w:rPr>
        <w:t>Difficulty: Medium</w:t>
      </w:r>
    </w:p>
    <w:p w:rsidR="00456876" w:rsidRPr="00A50806" w:rsidRDefault="00456876" w:rsidP="00456876">
      <w:pPr>
        <w:rPr>
          <w:rFonts w:ascii="Arial" w:hAnsi="Arial" w:cs="Arial"/>
        </w:rPr>
      </w:pPr>
      <w:r w:rsidRPr="00A50806">
        <w:rPr>
          <w:rFonts w:ascii="Arial" w:hAnsi="Arial" w:cs="Arial"/>
          <w:bCs/>
        </w:rPr>
        <w:t>B</w:t>
      </w:r>
      <w:r>
        <w:rPr>
          <w:rFonts w:ascii="Arial" w:hAnsi="Arial" w:cs="Arial"/>
          <w:bCs/>
        </w:rPr>
        <w:t>lo</w:t>
      </w:r>
      <w:r w:rsidRPr="00A50806">
        <w:rPr>
          <w:rFonts w:ascii="Arial" w:hAnsi="Arial" w:cs="Arial"/>
          <w:bCs/>
        </w:rPr>
        <w:t xml:space="preserve">om’s Taxonomy: </w:t>
      </w:r>
      <w:r>
        <w:rPr>
          <w:rFonts w:ascii="Arial" w:hAnsi="Arial" w:cs="Arial"/>
          <w:bCs/>
        </w:rPr>
        <w:t>Analysis</w:t>
      </w:r>
    </w:p>
    <w:p w:rsidR="004E003D" w:rsidRPr="007806BB" w:rsidRDefault="004E003D" w:rsidP="004E003D">
      <w:pPr>
        <w:widowControl w:val="0"/>
        <w:autoSpaceDE w:val="0"/>
        <w:autoSpaceDN w:val="0"/>
        <w:adjustRightInd w:val="0"/>
        <w:rPr>
          <w:rFonts w:ascii="Arial" w:hAnsi="Arial" w:cs="Arial"/>
          <w:sz w:val="22"/>
          <w:szCs w:val="22"/>
        </w:rPr>
      </w:pPr>
    </w:p>
    <w:sectPr w:rsidR="004E003D" w:rsidRPr="007806B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4F1CD7"/>
    <w:multiLevelType w:val="hybridMultilevel"/>
    <w:tmpl w:val="6BE6F6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1D8416B"/>
    <w:multiLevelType w:val="hybridMultilevel"/>
    <w:tmpl w:val="62C0FA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5DF"/>
    <w:rsid w:val="00001168"/>
    <w:rsid w:val="00013BB8"/>
    <w:rsid w:val="00024144"/>
    <w:rsid w:val="000A7710"/>
    <w:rsid w:val="000B278A"/>
    <w:rsid w:val="000D618C"/>
    <w:rsid w:val="001819F0"/>
    <w:rsid w:val="001972AC"/>
    <w:rsid w:val="001E6BEF"/>
    <w:rsid w:val="00205404"/>
    <w:rsid w:val="00210B32"/>
    <w:rsid w:val="002214C6"/>
    <w:rsid w:val="002215DF"/>
    <w:rsid w:val="00245CEA"/>
    <w:rsid w:val="002A1521"/>
    <w:rsid w:val="002A425F"/>
    <w:rsid w:val="00322B1E"/>
    <w:rsid w:val="00323349"/>
    <w:rsid w:val="00341B01"/>
    <w:rsid w:val="003445FA"/>
    <w:rsid w:val="00347B6C"/>
    <w:rsid w:val="003D74C3"/>
    <w:rsid w:val="003E490C"/>
    <w:rsid w:val="00450A17"/>
    <w:rsid w:val="00456876"/>
    <w:rsid w:val="004570A0"/>
    <w:rsid w:val="004942B1"/>
    <w:rsid w:val="004B29DD"/>
    <w:rsid w:val="004E003D"/>
    <w:rsid w:val="0050599A"/>
    <w:rsid w:val="00560B13"/>
    <w:rsid w:val="0058036D"/>
    <w:rsid w:val="00583C30"/>
    <w:rsid w:val="0059215F"/>
    <w:rsid w:val="005C2ED8"/>
    <w:rsid w:val="0064183C"/>
    <w:rsid w:val="006750F3"/>
    <w:rsid w:val="00684A16"/>
    <w:rsid w:val="006A63E0"/>
    <w:rsid w:val="00726187"/>
    <w:rsid w:val="00754700"/>
    <w:rsid w:val="007806BB"/>
    <w:rsid w:val="007A6190"/>
    <w:rsid w:val="007E3010"/>
    <w:rsid w:val="00832D36"/>
    <w:rsid w:val="008C655A"/>
    <w:rsid w:val="0090380E"/>
    <w:rsid w:val="0092094B"/>
    <w:rsid w:val="00935D30"/>
    <w:rsid w:val="0095244E"/>
    <w:rsid w:val="009820B3"/>
    <w:rsid w:val="009C14B6"/>
    <w:rsid w:val="009C18E3"/>
    <w:rsid w:val="009D2DB1"/>
    <w:rsid w:val="00A2091E"/>
    <w:rsid w:val="00A52403"/>
    <w:rsid w:val="00A56441"/>
    <w:rsid w:val="00AB6890"/>
    <w:rsid w:val="00AF392C"/>
    <w:rsid w:val="00B15CBC"/>
    <w:rsid w:val="00B219AA"/>
    <w:rsid w:val="00B253E6"/>
    <w:rsid w:val="00B26067"/>
    <w:rsid w:val="00BA5E02"/>
    <w:rsid w:val="00BB0656"/>
    <w:rsid w:val="00BE4506"/>
    <w:rsid w:val="00C1315B"/>
    <w:rsid w:val="00C304A2"/>
    <w:rsid w:val="00C56B2D"/>
    <w:rsid w:val="00C64255"/>
    <w:rsid w:val="00C666B4"/>
    <w:rsid w:val="00C6693E"/>
    <w:rsid w:val="00C66AE8"/>
    <w:rsid w:val="00CF17BF"/>
    <w:rsid w:val="00D020CA"/>
    <w:rsid w:val="00D6158E"/>
    <w:rsid w:val="00DA1753"/>
    <w:rsid w:val="00DA4563"/>
    <w:rsid w:val="00DC0D5C"/>
    <w:rsid w:val="00DC35A3"/>
    <w:rsid w:val="00DC5E61"/>
    <w:rsid w:val="00E3206B"/>
    <w:rsid w:val="00E95642"/>
    <w:rsid w:val="00EA3402"/>
    <w:rsid w:val="00F21F68"/>
    <w:rsid w:val="00F7634B"/>
    <w:rsid w:val="00F935E4"/>
    <w:rsid w:val="00FC0E8A"/>
    <w:rsid w:val="00FE71E9"/>
    <w:rsid w:val="00FF6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chartTrackingRefBased/>
  <w15:docId w15:val="{A84438C0-0BE4-48F2-8A6E-D1EAE3E4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8296</Words>
  <Characters>47288</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Chapter 1: Introduction to Information Systems</vt:lpstr>
    </vt:vector>
  </TitlesOfParts>
  <Company>Auburn University</Company>
  <LinksUpToDate>false</LinksUpToDate>
  <CharactersWithSpaces>55474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to Information Systems</dc:title>
  <dc:subject/>
  <dc:creator>Bob Gehling</dc:creator>
  <cp:keywords/>
  <cp:lastModifiedBy>Ashenberg, Wendy - Hoboken</cp:lastModifiedBy>
  <cp:revision>3</cp:revision>
  <dcterms:created xsi:type="dcterms:W3CDTF">2019-06-06T06:43:00Z</dcterms:created>
  <dcterms:modified xsi:type="dcterms:W3CDTF">2019-06-06T06:43:00Z</dcterms:modified>
</cp:coreProperties>
</file>